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FA46E" w14:textId="7FE72FD1" w:rsidR="00EB3ED3" w:rsidRDefault="00E9502E" w:rsidP="00882AED">
      <w:pPr>
        <w:spacing w:after="160"/>
        <w:jc w:val="right"/>
        <w:rPr>
          <w:sz w:val="24"/>
          <w:szCs w:val="24"/>
        </w:rPr>
      </w:pPr>
      <w:r>
        <w:rPr>
          <w:noProof/>
          <w:sz w:val="24"/>
          <w:szCs w:val="24"/>
          <w:lang w:val="en-GB" w:eastAsia="en-GB"/>
        </w:rPr>
        <w:drawing>
          <wp:inline distT="0" distB="0" distL="0" distR="0" wp14:anchorId="24804F11" wp14:editId="5A6215B2">
            <wp:extent cx="3121660" cy="18713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1660" cy="1871345"/>
                    </a:xfrm>
                    <a:prstGeom prst="rect">
                      <a:avLst/>
                    </a:prstGeom>
                    <a:noFill/>
                  </pic:spPr>
                </pic:pic>
              </a:graphicData>
            </a:graphic>
          </wp:inline>
        </w:drawing>
      </w:r>
    </w:p>
    <w:p w14:paraId="02D3FC89" w14:textId="7F2DEF17" w:rsidR="00EB3ED3" w:rsidRDefault="00EB3ED3">
      <w:pPr>
        <w:spacing w:line="240" w:lineRule="auto"/>
        <w:jc w:val="right"/>
        <w:rPr>
          <w:sz w:val="24"/>
          <w:szCs w:val="24"/>
        </w:rPr>
      </w:pPr>
    </w:p>
    <w:p w14:paraId="198BCEE4" w14:textId="77777777" w:rsidR="00EB3ED3" w:rsidRPr="00E9502E" w:rsidRDefault="00FF3271">
      <w:pPr>
        <w:spacing w:line="240" w:lineRule="auto"/>
        <w:jc w:val="center"/>
        <w:rPr>
          <w:sz w:val="32"/>
          <w:szCs w:val="32"/>
        </w:rPr>
      </w:pPr>
      <w:r w:rsidRPr="00E9502E">
        <w:rPr>
          <w:rFonts w:ascii="Arial" w:eastAsia="Arial" w:hAnsi="Arial" w:cs="Arial"/>
          <w:b/>
          <w:bCs/>
          <w:sz w:val="32"/>
          <w:szCs w:val="32"/>
        </w:rPr>
        <w:t xml:space="preserve">Community Investment Fund </w:t>
      </w:r>
    </w:p>
    <w:p w14:paraId="238CC05F" w14:textId="77777777" w:rsidR="00EB3ED3" w:rsidRPr="00E9502E" w:rsidRDefault="00FF3271">
      <w:pPr>
        <w:spacing w:line="240" w:lineRule="auto"/>
        <w:jc w:val="center"/>
        <w:rPr>
          <w:sz w:val="32"/>
          <w:szCs w:val="32"/>
        </w:rPr>
      </w:pPr>
      <w:r w:rsidRPr="00E9502E">
        <w:rPr>
          <w:rFonts w:ascii="Arial" w:eastAsia="Arial" w:hAnsi="Arial" w:cs="Arial"/>
          <w:b/>
          <w:bCs/>
          <w:sz w:val="32"/>
          <w:szCs w:val="32"/>
        </w:rPr>
        <w:t>Application Guidelines</w:t>
      </w:r>
    </w:p>
    <w:p w14:paraId="69BCC830" w14:textId="77777777" w:rsidR="00EB3ED3" w:rsidRPr="00E9502E" w:rsidRDefault="00EB3ED3">
      <w:pPr>
        <w:spacing w:line="240" w:lineRule="auto"/>
        <w:rPr>
          <w:sz w:val="32"/>
          <w:szCs w:val="32"/>
        </w:rPr>
      </w:pPr>
    </w:p>
    <w:p w14:paraId="0A58C4D0" w14:textId="77777777" w:rsidR="00EB3ED3" w:rsidRDefault="00EB3ED3">
      <w:pPr>
        <w:spacing w:line="240" w:lineRule="auto"/>
        <w:jc w:val="both"/>
        <w:rPr>
          <w:sz w:val="24"/>
          <w:szCs w:val="24"/>
        </w:rPr>
      </w:pPr>
    </w:p>
    <w:p w14:paraId="0A831E35" w14:textId="77777777" w:rsidR="00EB3ED3" w:rsidRDefault="00FF3271">
      <w:pPr>
        <w:spacing w:line="240" w:lineRule="auto"/>
        <w:jc w:val="both"/>
        <w:rPr>
          <w:sz w:val="24"/>
          <w:szCs w:val="24"/>
        </w:rPr>
      </w:pPr>
      <w:r>
        <w:rPr>
          <w:rFonts w:ascii="Arial" w:eastAsia="Arial" w:hAnsi="Arial" w:cs="Arial"/>
          <w:b/>
          <w:bCs/>
          <w:sz w:val="24"/>
          <w:szCs w:val="24"/>
        </w:rPr>
        <w:t>Introduction</w:t>
      </w:r>
    </w:p>
    <w:p w14:paraId="632A8509" w14:textId="77777777" w:rsidR="00EB3ED3" w:rsidRDefault="00EB3ED3">
      <w:pPr>
        <w:spacing w:line="240" w:lineRule="auto"/>
        <w:jc w:val="both"/>
        <w:rPr>
          <w:sz w:val="24"/>
          <w:szCs w:val="24"/>
        </w:rPr>
      </w:pPr>
    </w:p>
    <w:p w14:paraId="713E836E" w14:textId="26843D65" w:rsidR="00EB3ED3" w:rsidRDefault="00FF3271">
      <w:pPr>
        <w:spacing w:line="240" w:lineRule="auto"/>
        <w:jc w:val="both"/>
        <w:rPr>
          <w:sz w:val="24"/>
          <w:szCs w:val="24"/>
        </w:rPr>
      </w:pPr>
      <w:r>
        <w:rPr>
          <w:rFonts w:ascii="Arial" w:eastAsia="Arial" w:hAnsi="Arial" w:cs="Arial"/>
          <w:sz w:val="24"/>
          <w:szCs w:val="24"/>
        </w:rPr>
        <w:t xml:space="preserve">Progress Housing Group has a Community Investment Fund.  This is a pot of money that can be applied for by community groups to develop projects which </w:t>
      </w:r>
      <w:r w:rsidR="00BA3D13">
        <w:rPr>
          <w:rFonts w:ascii="Arial" w:eastAsia="Arial" w:hAnsi="Arial" w:cs="Arial"/>
          <w:sz w:val="24"/>
          <w:szCs w:val="24"/>
        </w:rPr>
        <w:t>can benefit Progress Housing Group’s tenants</w:t>
      </w:r>
      <w:r w:rsidR="005349AE">
        <w:rPr>
          <w:rFonts w:ascii="Arial" w:eastAsia="Arial" w:hAnsi="Arial" w:cs="Arial"/>
          <w:sz w:val="24"/>
          <w:szCs w:val="24"/>
        </w:rPr>
        <w:t xml:space="preserve"> and the communities in which they live</w:t>
      </w:r>
      <w:r>
        <w:rPr>
          <w:rFonts w:ascii="Arial" w:eastAsia="Arial" w:hAnsi="Arial" w:cs="Arial"/>
          <w:sz w:val="24"/>
          <w:szCs w:val="24"/>
        </w:rPr>
        <w:t>.</w:t>
      </w:r>
    </w:p>
    <w:p w14:paraId="06451903" w14:textId="77777777" w:rsidR="00EB3ED3" w:rsidRDefault="00EB3ED3">
      <w:pPr>
        <w:spacing w:line="240" w:lineRule="auto"/>
        <w:jc w:val="both"/>
        <w:rPr>
          <w:sz w:val="24"/>
          <w:szCs w:val="24"/>
        </w:rPr>
      </w:pPr>
    </w:p>
    <w:p w14:paraId="23DD39EB" w14:textId="25F0559D" w:rsidR="00EB3ED3" w:rsidRDefault="00FF3271">
      <w:pPr>
        <w:spacing w:line="240" w:lineRule="auto"/>
        <w:jc w:val="both"/>
        <w:rPr>
          <w:sz w:val="24"/>
          <w:szCs w:val="24"/>
        </w:rPr>
      </w:pPr>
      <w:r>
        <w:rPr>
          <w:rFonts w:ascii="Arial" w:eastAsia="Arial" w:hAnsi="Arial" w:cs="Arial"/>
          <w:sz w:val="24"/>
          <w:szCs w:val="24"/>
        </w:rPr>
        <w:t xml:space="preserve">The Community Investment Fund is available to all community groups.  All applications received will be considered by the Community </w:t>
      </w:r>
      <w:r w:rsidR="00BA3D13">
        <w:rPr>
          <w:rFonts w:ascii="Arial" w:eastAsia="Arial" w:hAnsi="Arial" w:cs="Arial"/>
          <w:sz w:val="24"/>
          <w:szCs w:val="24"/>
        </w:rPr>
        <w:t>Investment Fund</w:t>
      </w:r>
      <w:r>
        <w:rPr>
          <w:rFonts w:ascii="Arial" w:eastAsia="Arial" w:hAnsi="Arial" w:cs="Arial"/>
          <w:sz w:val="24"/>
          <w:szCs w:val="24"/>
        </w:rPr>
        <w:t xml:space="preserve">.  The Community </w:t>
      </w:r>
      <w:r w:rsidR="00BA3D13">
        <w:rPr>
          <w:rFonts w:ascii="Arial" w:eastAsia="Arial" w:hAnsi="Arial" w:cs="Arial"/>
          <w:sz w:val="24"/>
          <w:szCs w:val="24"/>
        </w:rPr>
        <w:t xml:space="preserve">Investment Fund </w:t>
      </w:r>
      <w:r>
        <w:rPr>
          <w:rFonts w:ascii="Arial" w:eastAsia="Arial" w:hAnsi="Arial" w:cs="Arial"/>
          <w:sz w:val="24"/>
          <w:szCs w:val="24"/>
        </w:rPr>
        <w:t xml:space="preserve">is made up of board members, </w:t>
      </w:r>
      <w:r w:rsidR="005349AE">
        <w:rPr>
          <w:rFonts w:ascii="Arial" w:eastAsia="Arial" w:hAnsi="Arial" w:cs="Arial"/>
          <w:sz w:val="24"/>
          <w:szCs w:val="24"/>
        </w:rPr>
        <w:t xml:space="preserve">employees </w:t>
      </w:r>
      <w:r>
        <w:rPr>
          <w:rFonts w:ascii="Arial" w:eastAsia="Arial" w:hAnsi="Arial" w:cs="Arial"/>
          <w:sz w:val="24"/>
          <w:szCs w:val="24"/>
        </w:rPr>
        <w:t xml:space="preserve">and </w:t>
      </w:r>
      <w:r w:rsidR="005349AE">
        <w:rPr>
          <w:rFonts w:ascii="Arial" w:eastAsia="Arial" w:hAnsi="Arial" w:cs="Arial"/>
          <w:sz w:val="24"/>
          <w:szCs w:val="24"/>
        </w:rPr>
        <w:t xml:space="preserve">tenants </w:t>
      </w:r>
      <w:r>
        <w:rPr>
          <w:rFonts w:ascii="Arial" w:eastAsia="Arial" w:hAnsi="Arial" w:cs="Arial"/>
          <w:sz w:val="24"/>
          <w:szCs w:val="24"/>
        </w:rPr>
        <w:t>of Progress Housing Group.  They will decide if funds are to be awarded for each application</w:t>
      </w:r>
      <w:r w:rsidR="00BA3D13">
        <w:rPr>
          <w:rFonts w:ascii="Arial" w:eastAsia="Arial" w:hAnsi="Arial" w:cs="Arial"/>
          <w:sz w:val="24"/>
          <w:szCs w:val="24"/>
        </w:rPr>
        <w:t xml:space="preserve"> and if so how much and on what terms</w:t>
      </w:r>
      <w:r>
        <w:rPr>
          <w:rFonts w:ascii="Arial" w:eastAsia="Arial" w:hAnsi="Arial" w:cs="Arial"/>
          <w:sz w:val="24"/>
          <w:szCs w:val="24"/>
        </w:rPr>
        <w:t xml:space="preserve">.  </w:t>
      </w:r>
    </w:p>
    <w:p w14:paraId="7903BE31" w14:textId="77777777" w:rsidR="00EB3ED3" w:rsidRDefault="00EB3ED3">
      <w:pPr>
        <w:spacing w:line="240" w:lineRule="auto"/>
        <w:jc w:val="both"/>
        <w:rPr>
          <w:sz w:val="24"/>
          <w:szCs w:val="24"/>
        </w:rPr>
      </w:pPr>
    </w:p>
    <w:p w14:paraId="1FA44521" w14:textId="101122EF" w:rsidR="00EB3ED3" w:rsidRDefault="00FF3271">
      <w:pPr>
        <w:spacing w:line="240" w:lineRule="auto"/>
        <w:jc w:val="both"/>
        <w:rPr>
          <w:rFonts w:ascii="Arial" w:eastAsia="Arial" w:hAnsi="Arial" w:cs="Arial"/>
          <w:sz w:val="24"/>
          <w:szCs w:val="24"/>
        </w:rPr>
      </w:pPr>
      <w:r>
        <w:rPr>
          <w:rFonts w:ascii="Arial" w:eastAsia="Arial" w:hAnsi="Arial" w:cs="Arial"/>
          <w:sz w:val="24"/>
          <w:szCs w:val="24"/>
        </w:rPr>
        <w:t xml:space="preserve">The Community </w:t>
      </w:r>
      <w:r w:rsidR="005349AE">
        <w:rPr>
          <w:rFonts w:ascii="Arial" w:eastAsia="Arial" w:hAnsi="Arial" w:cs="Arial"/>
          <w:sz w:val="24"/>
          <w:szCs w:val="24"/>
        </w:rPr>
        <w:t xml:space="preserve">Investment Fund </w:t>
      </w:r>
      <w:r>
        <w:rPr>
          <w:rFonts w:ascii="Arial" w:eastAsia="Arial" w:hAnsi="Arial" w:cs="Arial"/>
          <w:sz w:val="24"/>
          <w:szCs w:val="24"/>
        </w:rPr>
        <w:t xml:space="preserve">meets </w:t>
      </w:r>
      <w:r w:rsidR="005349AE">
        <w:rPr>
          <w:rFonts w:ascii="Arial" w:eastAsia="Arial" w:hAnsi="Arial" w:cs="Arial"/>
          <w:sz w:val="24"/>
          <w:szCs w:val="24"/>
        </w:rPr>
        <w:t xml:space="preserve"> regularly</w:t>
      </w:r>
      <w:r>
        <w:rPr>
          <w:rFonts w:ascii="Arial" w:eastAsia="Arial" w:hAnsi="Arial" w:cs="Arial"/>
          <w:sz w:val="24"/>
          <w:szCs w:val="24"/>
        </w:rPr>
        <w:t xml:space="preserve">. To help them decide whether an application should be approved, there are certain conditions, or criteria, that </w:t>
      </w:r>
      <w:r w:rsidR="00BA3D13">
        <w:rPr>
          <w:rFonts w:ascii="Arial" w:eastAsia="Arial" w:hAnsi="Arial" w:cs="Arial"/>
          <w:sz w:val="24"/>
          <w:szCs w:val="24"/>
        </w:rPr>
        <w:t xml:space="preserve">your </w:t>
      </w:r>
      <w:r>
        <w:rPr>
          <w:rFonts w:ascii="Arial" w:eastAsia="Arial" w:hAnsi="Arial" w:cs="Arial"/>
          <w:sz w:val="24"/>
          <w:szCs w:val="24"/>
        </w:rPr>
        <w:t xml:space="preserve">application needs to meet. </w:t>
      </w:r>
    </w:p>
    <w:p w14:paraId="4B9DD719" w14:textId="0151B520" w:rsidR="003A5FD9" w:rsidRDefault="003A5FD9">
      <w:pPr>
        <w:spacing w:line="240" w:lineRule="auto"/>
        <w:jc w:val="both"/>
        <w:rPr>
          <w:rFonts w:ascii="Arial" w:eastAsia="Arial" w:hAnsi="Arial" w:cs="Arial"/>
          <w:sz w:val="24"/>
          <w:szCs w:val="24"/>
        </w:rPr>
      </w:pPr>
    </w:p>
    <w:p w14:paraId="2DD4342C" w14:textId="40E2402B" w:rsidR="003A5FD9" w:rsidRPr="00555433" w:rsidRDefault="003A5FD9">
      <w:pPr>
        <w:spacing w:line="240" w:lineRule="auto"/>
        <w:jc w:val="both"/>
        <w:rPr>
          <w:rFonts w:ascii="Arial" w:eastAsia="Arial" w:hAnsi="Arial" w:cs="Arial"/>
          <w:sz w:val="24"/>
          <w:szCs w:val="24"/>
        </w:rPr>
      </w:pPr>
      <w:r>
        <w:rPr>
          <w:rFonts w:ascii="Arial" w:eastAsia="Arial" w:hAnsi="Arial" w:cs="Arial"/>
          <w:sz w:val="24"/>
          <w:szCs w:val="24"/>
        </w:rPr>
        <w:t xml:space="preserve">Progress Housing Group is not required to make an award from the Community Investment Fund in response to any application and may apply conditions to any award it makes. </w:t>
      </w:r>
    </w:p>
    <w:p w14:paraId="7BFCC90B" w14:textId="77777777" w:rsidR="00EB3ED3" w:rsidRDefault="00EB3ED3">
      <w:pPr>
        <w:spacing w:line="240" w:lineRule="auto"/>
        <w:jc w:val="both"/>
        <w:rPr>
          <w:sz w:val="24"/>
          <w:szCs w:val="24"/>
        </w:rPr>
      </w:pPr>
    </w:p>
    <w:p w14:paraId="2BB9A4D5" w14:textId="77777777" w:rsidR="00EB3ED3" w:rsidRDefault="00FF3271">
      <w:pPr>
        <w:spacing w:line="240" w:lineRule="auto"/>
        <w:jc w:val="both"/>
        <w:rPr>
          <w:sz w:val="24"/>
          <w:szCs w:val="24"/>
        </w:rPr>
      </w:pPr>
      <w:r>
        <w:rPr>
          <w:rFonts w:ascii="Arial" w:eastAsia="Arial" w:hAnsi="Arial" w:cs="Arial"/>
          <w:b/>
          <w:bCs/>
          <w:sz w:val="24"/>
          <w:szCs w:val="24"/>
        </w:rPr>
        <w:t>Application criteria</w:t>
      </w:r>
    </w:p>
    <w:p w14:paraId="0BF54058" w14:textId="77777777" w:rsidR="00EB3ED3" w:rsidRDefault="00EB3ED3">
      <w:pPr>
        <w:spacing w:line="240" w:lineRule="auto"/>
        <w:jc w:val="both"/>
        <w:rPr>
          <w:sz w:val="24"/>
          <w:szCs w:val="24"/>
        </w:rPr>
      </w:pPr>
    </w:p>
    <w:p w14:paraId="5AB235F3" w14:textId="7C75D574" w:rsidR="00EB3ED3" w:rsidRPr="00C14014" w:rsidRDefault="00FF3271">
      <w:pPr>
        <w:spacing w:line="240" w:lineRule="auto"/>
        <w:jc w:val="both"/>
        <w:rPr>
          <w:sz w:val="24"/>
          <w:szCs w:val="24"/>
        </w:rPr>
      </w:pPr>
      <w:r>
        <w:rPr>
          <w:rFonts w:ascii="Arial" w:eastAsia="Arial" w:hAnsi="Arial" w:cs="Arial"/>
          <w:sz w:val="24"/>
          <w:szCs w:val="24"/>
        </w:rPr>
        <w:t xml:space="preserve">The Community </w:t>
      </w:r>
      <w:r w:rsidR="005349AE">
        <w:rPr>
          <w:rFonts w:ascii="Arial" w:eastAsia="Arial" w:hAnsi="Arial" w:cs="Arial"/>
          <w:sz w:val="24"/>
          <w:szCs w:val="24"/>
        </w:rPr>
        <w:t xml:space="preserve">Investment Fund </w:t>
      </w:r>
      <w:r>
        <w:rPr>
          <w:rFonts w:ascii="Arial" w:eastAsia="Arial" w:hAnsi="Arial" w:cs="Arial"/>
          <w:sz w:val="24"/>
          <w:szCs w:val="24"/>
        </w:rPr>
        <w:t xml:space="preserve">look at the following criteria when </w:t>
      </w:r>
      <w:r w:rsidRPr="00E80FF1">
        <w:rPr>
          <w:rFonts w:ascii="Arial" w:eastAsia="Arial" w:hAnsi="Arial" w:cs="Arial"/>
          <w:sz w:val="24"/>
          <w:szCs w:val="24"/>
        </w:rPr>
        <w:t xml:space="preserve">considering if they should award funding.  </w:t>
      </w:r>
    </w:p>
    <w:p w14:paraId="01CC9E26" w14:textId="77777777" w:rsidR="00EB3ED3" w:rsidRPr="00BA3D13" w:rsidRDefault="00EB3ED3">
      <w:pPr>
        <w:spacing w:line="240" w:lineRule="auto"/>
        <w:jc w:val="both"/>
        <w:rPr>
          <w:sz w:val="24"/>
          <w:szCs w:val="24"/>
        </w:rPr>
      </w:pPr>
    </w:p>
    <w:p w14:paraId="21DBB661" w14:textId="3F9E396B" w:rsidR="00EB3ED3" w:rsidRPr="00555433" w:rsidRDefault="00FF3271">
      <w:pPr>
        <w:numPr>
          <w:ilvl w:val="0"/>
          <w:numId w:val="10"/>
        </w:numPr>
        <w:pBdr>
          <w:left w:val="none" w:sz="0" w:space="7" w:color="auto"/>
        </w:pBdr>
        <w:spacing w:line="240" w:lineRule="auto"/>
        <w:ind w:hanging="436"/>
        <w:jc w:val="both"/>
        <w:rPr>
          <w:rFonts w:ascii="Times New Roman" w:eastAsia="Times New Roman" w:hAnsi="Times New Roman" w:cs="Times New Roman"/>
          <w:sz w:val="24"/>
          <w:szCs w:val="24"/>
        </w:rPr>
      </w:pPr>
      <w:r w:rsidRPr="00555433">
        <w:rPr>
          <w:rFonts w:ascii="Arial" w:eastAsia="Arial" w:hAnsi="Arial" w:cs="Arial"/>
          <w:sz w:val="24"/>
          <w:szCs w:val="24"/>
        </w:rPr>
        <w:t xml:space="preserve">Progress Housing Group </w:t>
      </w:r>
      <w:r w:rsidR="00555433">
        <w:rPr>
          <w:rFonts w:ascii="Arial" w:eastAsia="Arial" w:hAnsi="Arial" w:cs="Arial"/>
          <w:sz w:val="24"/>
          <w:szCs w:val="24"/>
        </w:rPr>
        <w:t>owns or m</w:t>
      </w:r>
      <w:r w:rsidR="00882AED">
        <w:rPr>
          <w:rFonts w:ascii="Arial" w:eastAsia="Arial" w:hAnsi="Arial" w:cs="Arial"/>
          <w:sz w:val="24"/>
          <w:szCs w:val="24"/>
        </w:rPr>
        <w:t>anages</w:t>
      </w:r>
      <w:r w:rsidRPr="00555433">
        <w:rPr>
          <w:rFonts w:ascii="Arial" w:eastAsia="Arial" w:hAnsi="Arial" w:cs="Arial"/>
          <w:sz w:val="24"/>
          <w:szCs w:val="24"/>
        </w:rPr>
        <w:t xml:space="preserve"> properties in the area</w:t>
      </w:r>
      <w:r w:rsidR="00555433">
        <w:rPr>
          <w:rFonts w:ascii="Arial" w:eastAsia="Arial" w:hAnsi="Arial" w:cs="Arial"/>
          <w:sz w:val="24"/>
          <w:szCs w:val="24"/>
        </w:rPr>
        <w:t xml:space="preserve"> in which the project will operate</w:t>
      </w:r>
      <w:r w:rsidRPr="00555433">
        <w:rPr>
          <w:rFonts w:ascii="Arial" w:eastAsia="Arial" w:hAnsi="Arial" w:cs="Arial"/>
          <w:sz w:val="24"/>
          <w:szCs w:val="24"/>
        </w:rPr>
        <w:t>.</w:t>
      </w:r>
    </w:p>
    <w:p w14:paraId="04F05EEB" w14:textId="332A4591" w:rsidR="00EB3ED3" w:rsidRPr="00555433" w:rsidRDefault="005349AE">
      <w:pPr>
        <w:numPr>
          <w:ilvl w:val="0"/>
          <w:numId w:val="10"/>
        </w:numPr>
        <w:pBdr>
          <w:left w:val="none" w:sz="0" w:space="7" w:color="auto"/>
        </w:pBdr>
        <w:spacing w:line="240" w:lineRule="auto"/>
        <w:ind w:hanging="436"/>
        <w:jc w:val="both"/>
        <w:rPr>
          <w:rFonts w:ascii="Times New Roman" w:eastAsia="Times New Roman" w:hAnsi="Times New Roman" w:cs="Times New Roman"/>
          <w:sz w:val="24"/>
          <w:szCs w:val="24"/>
        </w:rPr>
      </w:pPr>
      <w:r>
        <w:rPr>
          <w:rFonts w:ascii="Arial" w:eastAsia="Arial" w:hAnsi="Arial" w:cs="Arial"/>
          <w:sz w:val="24"/>
          <w:szCs w:val="24"/>
        </w:rPr>
        <w:t>Tenants and c</w:t>
      </w:r>
      <w:r w:rsidR="00FF3271" w:rsidRPr="00555433">
        <w:rPr>
          <w:rFonts w:ascii="Arial" w:eastAsia="Arial" w:hAnsi="Arial" w:cs="Arial"/>
          <w:sz w:val="24"/>
          <w:szCs w:val="24"/>
        </w:rPr>
        <w:t xml:space="preserve">ustomers of Progress Housing Group will </w:t>
      </w:r>
      <w:r w:rsidR="00BA3D13">
        <w:rPr>
          <w:rFonts w:ascii="Arial" w:eastAsia="Arial" w:hAnsi="Arial" w:cs="Arial"/>
          <w:sz w:val="24"/>
          <w:szCs w:val="24"/>
        </w:rPr>
        <w:t xml:space="preserve">be able to </w:t>
      </w:r>
      <w:r w:rsidR="00FF3271" w:rsidRPr="00555433">
        <w:rPr>
          <w:rFonts w:ascii="Arial" w:eastAsia="Arial" w:hAnsi="Arial" w:cs="Arial"/>
          <w:sz w:val="24"/>
          <w:szCs w:val="24"/>
        </w:rPr>
        <w:t xml:space="preserve">benefit </w:t>
      </w:r>
      <w:r w:rsidR="00BA3D13">
        <w:rPr>
          <w:rFonts w:ascii="Arial" w:eastAsia="Arial" w:hAnsi="Arial" w:cs="Arial"/>
          <w:sz w:val="24"/>
          <w:szCs w:val="24"/>
        </w:rPr>
        <w:t>through participation in</w:t>
      </w:r>
      <w:r w:rsidR="00BA3D13" w:rsidRPr="00555433">
        <w:rPr>
          <w:rFonts w:ascii="Arial" w:eastAsia="Arial" w:hAnsi="Arial" w:cs="Arial"/>
          <w:sz w:val="24"/>
          <w:szCs w:val="24"/>
        </w:rPr>
        <w:t xml:space="preserve"> </w:t>
      </w:r>
      <w:r w:rsidR="00FF3271" w:rsidRPr="00555433">
        <w:rPr>
          <w:rFonts w:ascii="Arial" w:eastAsia="Arial" w:hAnsi="Arial" w:cs="Arial"/>
          <w:sz w:val="24"/>
          <w:szCs w:val="24"/>
        </w:rPr>
        <w:t>the project.</w:t>
      </w:r>
    </w:p>
    <w:p w14:paraId="1475FFEB" w14:textId="77777777" w:rsidR="00EB3ED3" w:rsidRPr="00555433" w:rsidRDefault="00FF3271">
      <w:pPr>
        <w:numPr>
          <w:ilvl w:val="0"/>
          <w:numId w:val="10"/>
        </w:numPr>
        <w:pBdr>
          <w:left w:val="none" w:sz="0" w:space="7" w:color="auto"/>
        </w:pBdr>
        <w:spacing w:line="240" w:lineRule="auto"/>
        <w:ind w:hanging="436"/>
        <w:jc w:val="both"/>
        <w:rPr>
          <w:rFonts w:ascii="Times New Roman" w:eastAsia="Times New Roman" w:hAnsi="Times New Roman" w:cs="Times New Roman"/>
          <w:sz w:val="24"/>
          <w:szCs w:val="24"/>
        </w:rPr>
      </w:pPr>
      <w:r w:rsidRPr="00555433">
        <w:rPr>
          <w:rFonts w:ascii="Arial" w:eastAsia="Arial" w:hAnsi="Arial" w:cs="Arial"/>
          <w:sz w:val="24"/>
          <w:szCs w:val="24"/>
        </w:rPr>
        <w:t>The project will have a positive effect on the community in general.</w:t>
      </w:r>
    </w:p>
    <w:p w14:paraId="0DE783BC" w14:textId="573A5916" w:rsidR="00EB3ED3" w:rsidRPr="00555433" w:rsidRDefault="00FF3271">
      <w:pPr>
        <w:numPr>
          <w:ilvl w:val="0"/>
          <w:numId w:val="10"/>
        </w:numPr>
        <w:pBdr>
          <w:left w:val="none" w:sz="0" w:space="7" w:color="auto"/>
        </w:pBdr>
        <w:spacing w:line="240" w:lineRule="auto"/>
        <w:ind w:hanging="436"/>
        <w:jc w:val="both"/>
        <w:rPr>
          <w:rFonts w:ascii="Times New Roman" w:eastAsia="Times New Roman" w:hAnsi="Times New Roman" w:cs="Times New Roman"/>
          <w:sz w:val="24"/>
          <w:szCs w:val="24"/>
        </w:rPr>
      </w:pPr>
      <w:r w:rsidRPr="00555433">
        <w:rPr>
          <w:rFonts w:ascii="Arial" w:eastAsia="Arial" w:hAnsi="Arial" w:cs="Arial"/>
          <w:sz w:val="24"/>
          <w:szCs w:val="24"/>
        </w:rPr>
        <w:lastRenderedPageBreak/>
        <w:t>There is a plan in place to ensure the future of the project after the initial funding has been used, as the Community Investment Fund is not available to fund the same project year after year.</w:t>
      </w:r>
    </w:p>
    <w:p w14:paraId="747873EF" w14:textId="4D00AE5B" w:rsidR="003A5FD9" w:rsidRPr="00E9502E" w:rsidRDefault="003A5FD9">
      <w:pPr>
        <w:numPr>
          <w:ilvl w:val="0"/>
          <w:numId w:val="10"/>
        </w:numPr>
        <w:pBdr>
          <w:left w:val="none" w:sz="0" w:space="7" w:color="auto"/>
        </w:pBdr>
        <w:spacing w:line="240" w:lineRule="auto"/>
        <w:ind w:hanging="436"/>
        <w:jc w:val="both"/>
        <w:rPr>
          <w:rFonts w:ascii="Times New Roman" w:eastAsia="Times New Roman" w:hAnsi="Times New Roman" w:cs="Times New Roman"/>
          <w:sz w:val="24"/>
          <w:szCs w:val="24"/>
        </w:rPr>
      </w:pPr>
      <w:r>
        <w:rPr>
          <w:rFonts w:ascii="Arial" w:eastAsia="Arial" w:hAnsi="Arial" w:cs="Arial"/>
          <w:sz w:val="24"/>
          <w:szCs w:val="24"/>
        </w:rPr>
        <w:t xml:space="preserve">The project will be undertaken in accordance with Progress Housing Group’s policies in relation to </w:t>
      </w:r>
      <w:r w:rsidR="00E9502E">
        <w:rPr>
          <w:rFonts w:ascii="Arial" w:eastAsia="Arial" w:hAnsi="Arial" w:cs="Arial"/>
          <w:sz w:val="24"/>
          <w:szCs w:val="24"/>
        </w:rPr>
        <w:t>equality, diversity and inclusion as published on its website</w:t>
      </w:r>
      <w:r>
        <w:rPr>
          <w:rFonts w:ascii="Arial" w:eastAsia="Arial" w:hAnsi="Arial" w:cs="Arial"/>
          <w:sz w:val="24"/>
          <w:szCs w:val="24"/>
        </w:rPr>
        <w:t xml:space="preserve"> </w:t>
      </w:r>
      <w:r w:rsidR="00E9502E">
        <w:rPr>
          <w:rFonts w:ascii="Arial" w:eastAsia="Arial" w:hAnsi="Arial" w:cs="Arial"/>
          <w:sz w:val="24"/>
          <w:szCs w:val="24"/>
        </w:rPr>
        <w:t xml:space="preserve">and as updated from time to time and any other of its policies as are notified to the applicant </w:t>
      </w:r>
      <w:r>
        <w:rPr>
          <w:rFonts w:ascii="Arial" w:eastAsia="Arial" w:hAnsi="Arial" w:cs="Arial"/>
          <w:sz w:val="24"/>
          <w:szCs w:val="24"/>
        </w:rPr>
        <w:t>and its Code of Conduct</w:t>
      </w:r>
      <w:r w:rsidR="00E9502E">
        <w:rPr>
          <w:rFonts w:ascii="Arial" w:eastAsia="Arial" w:hAnsi="Arial" w:cs="Arial"/>
          <w:sz w:val="24"/>
          <w:szCs w:val="24"/>
        </w:rPr>
        <w:t xml:space="preserve"> as applicable to governance and interaction with service users</w:t>
      </w:r>
      <w:r>
        <w:rPr>
          <w:rFonts w:ascii="Arial" w:eastAsia="Arial" w:hAnsi="Arial" w:cs="Arial"/>
          <w:sz w:val="24"/>
          <w:szCs w:val="24"/>
        </w:rPr>
        <w:t>.</w:t>
      </w:r>
    </w:p>
    <w:p w14:paraId="1E5C9087" w14:textId="320C832D" w:rsidR="003A5FD9" w:rsidRPr="00E9502E" w:rsidRDefault="003A5FD9">
      <w:pPr>
        <w:numPr>
          <w:ilvl w:val="0"/>
          <w:numId w:val="10"/>
        </w:numPr>
        <w:pBdr>
          <w:left w:val="none" w:sz="0" w:space="7" w:color="auto"/>
        </w:pBdr>
        <w:spacing w:line="240" w:lineRule="auto"/>
        <w:ind w:hanging="436"/>
        <w:jc w:val="both"/>
        <w:rPr>
          <w:rFonts w:ascii="Times New Roman" w:eastAsia="Times New Roman" w:hAnsi="Times New Roman" w:cs="Times New Roman"/>
          <w:sz w:val="24"/>
          <w:szCs w:val="24"/>
        </w:rPr>
      </w:pPr>
      <w:r>
        <w:rPr>
          <w:rFonts w:ascii="Arial" w:eastAsia="Arial" w:hAnsi="Arial" w:cs="Arial"/>
          <w:sz w:val="24"/>
          <w:szCs w:val="24"/>
        </w:rPr>
        <w:t>The project is making as much use as possible of other funding</w:t>
      </w:r>
      <w:r w:rsidR="005349AE">
        <w:rPr>
          <w:rFonts w:ascii="Arial" w:eastAsia="Arial" w:hAnsi="Arial" w:cs="Arial"/>
          <w:sz w:val="24"/>
          <w:szCs w:val="24"/>
        </w:rPr>
        <w:t>, including “in kind funding”</w:t>
      </w:r>
      <w:r>
        <w:rPr>
          <w:rFonts w:ascii="Arial" w:eastAsia="Arial" w:hAnsi="Arial" w:cs="Arial"/>
          <w:sz w:val="24"/>
          <w:szCs w:val="24"/>
        </w:rPr>
        <w:t xml:space="preserve"> and support in addition to the Community Investment Fund.</w:t>
      </w:r>
    </w:p>
    <w:p w14:paraId="05B580F7" w14:textId="77777777" w:rsidR="00EB3ED3" w:rsidRDefault="00EB3ED3">
      <w:pPr>
        <w:spacing w:line="240" w:lineRule="auto"/>
        <w:ind w:left="720"/>
        <w:jc w:val="both"/>
        <w:rPr>
          <w:sz w:val="24"/>
          <w:szCs w:val="24"/>
        </w:rPr>
      </w:pPr>
    </w:p>
    <w:p w14:paraId="58096866" w14:textId="2AAD14EE" w:rsidR="003A5FD9" w:rsidRDefault="00FF3271">
      <w:pPr>
        <w:spacing w:line="240" w:lineRule="auto"/>
        <w:jc w:val="both"/>
        <w:rPr>
          <w:rFonts w:ascii="Arial" w:eastAsia="Arial" w:hAnsi="Arial" w:cs="Arial"/>
          <w:sz w:val="24"/>
          <w:szCs w:val="24"/>
        </w:rPr>
      </w:pPr>
      <w:r>
        <w:rPr>
          <w:rFonts w:ascii="Arial" w:eastAsia="Arial" w:hAnsi="Arial" w:cs="Arial"/>
          <w:sz w:val="24"/>
          <w:szCs w:val="24"/>
        </w:rPr>
        <w:t xml:space="preserve">Please check that your application meets </w:t>
      </w:r>
      <w:r w:rsidR="003A5FD9">
        <w:rPr>
          <w:rFonts w:ascii="Arial" w:eastAsia="Arial" w:hAnsi="Arial" w:cs="Arial"/>
          <w:sz w:val="24"/>
          <w:szCs w:val="24"/>
        </w:rPr>
        <w:t xml:space="preserve">these </w:t>
      </w:r>
      <w:r>
        <w:rPr>
          <w:rFonts w:ascii="Arial" w:eastAsia="Arial" w:hAnsi="Arial" w:cs="Arial"/>
          <w:sz w:val="24"/>
          <w:szCs w:val="24"/>
        </w:rPr>
        <w:t xml:space="preserve">criteria.  </w:t>
      </w:r>
      <w:r w:rsidR="003A5FD9">
        <w:rPr>
          <w:rFonts w:ascii="Arial" w:eastAsia="Arial" w:hAnsi="Arial" w:cs="Arial"/>
          <w:sz w:val="24"/>
          <w:szCs w:val="24"/>
        </w:rPr>
        <w:t xml:space="preserve">By making your application you are telling Progress Housing Group that it does. </w:t>
      </w:r>
    </w:p>
    <w:p w14:paraId="49AF8F99" w14:textId="77777777" w:rsidR="003A5FD9" w:rsidRDefault="003A5FD9">
      <w:pPr>
        <w:spacing w:line="240" w:lineRule="auto"/>
        <w:jc w:val="both"/>
        <w:rPr>
          <w:rFonts w:ascii="Arial" w:eastAsia="Arial" w:hAnsi="Arial" w:cs="Arial"/>
          <w:sz w:val="24"/>
          <w:szCs w:val="24"/>
        </w:rPr>
      </w:pPr>
    </w:p>
    <w:p w14:paraId="1F214A04" w14:textId="4F8AD0E8" w:rsidR="00EB3ED3" w:rsidRDefault="003A5FD9">
      <w:pPr>
        <w:spacing w:line="240" w:lineRule="auto"/>
        <w:jc w:val="both"/>
        <w:rPr>
          <w:sz w:val="24"/>
          <w:szCs w:val="24"/>
        </w:rPr>
      </w:pPr>
      <w:r>
        <w:rPr>
          <w:rFonts w:ascii="Arial" w:eastAsia="Arial" w:hAnsi="Arial" w:cs="Arial"/>
          <w:sz w:val="24"/>
          <w:szCs w:val="24"/>
        </w:rPr>
        <w:t xml:space="preserve">The Community Investment Fund may reject without further assessment applications which do not meet the criteria and may require you to provide further information about your application to decide if it will be assessed.  </w:t>
      </w:r>
    </w:p>
    <w:p w14:paraId="5B213D77" w14:textId="77777777" w:rsidR="00EB3ED3" w:rsidRDefault="00EB3ED3">
      <w:pPr>
        <w:spacing w:line="240" w:lineRule="auto"/>
        <w:jc w:val="both"/>
        <w:rPr>
          <w:sz w:val="24"/>
          <w:szCs w:val="24"/>
        </w:rPr>
      </w:pPr>
    </w:p>
    <w:p w14:paraId="253FD90C" w14:textId="77777777" w:rsidR="00EB3ED3" w:rsidRDefault="00FF3271">
      <w:pPr>
        <w:spacing w:line="240" w:lineRule="auto"/>
        <w:jc w:val="both"/>
        <w:rPr>
          <w:sz w:val="24"/>
          <w:szCs w:val="24"/>
        </w:rPr>
      </w:pPr>
      <w:r>
        <w:rPr>
          <w:rFonts w:ascii="Arial" w:eastAsia="Arial" w:hAnsi="Arial" w:cs="Arial"/>
          <w:sz w:val="24"/>
          <w:szCs w:val="24"/>
        </w:rPr>
        <w:t xml:space="preserve">If you are unsure, please contact the Progress Involvement Team at </w:t>
      </w:r>
      <w:hyperlink r:id="rId8" w:history="1">
        <w:r>
          <w:rPr>
            <w:rFonts w:ascii="Arial" w:eastAsia="Arial" w:hAnsi="Arial" w:cs="Arial"/>
            <w:color w:val="0563C1"/>
            <w:sz w:val="24"/>
            <w:szCs w:val="24"/>
            <w:u w:val="single" w:color="0563C1"/>
          </w:rPr>
          <w:t>community@progressgroup.org.uk</w:t>
        </w:r>
      </w:hyperlink>
      <w:r>
        <w:rPr>
          <w:rFonts w:ascii="Arial" w:eastAsia="Arial" w:hAnsi="Arial" w:cs="Arial"/>
          <w:sz w:val="24"/>
          <w:szCs w:val="24"/>
        </w:rPr>
        <w:t xml:space="preserve"> or on 03333 204 555 and we will be happy to help you.</w:t>
      </w:r>
    </w:p>
    <w:p w14:paraId="1D765A88" w14:textId="77777777" w:rsidR="00EB3ED3" w:rsidRDefault="00EB3ED3">
      <w:pPr>
        <w:spacing w:line="240" w:lineRule="auto"/>
        <w:jc w:val="both"/>
        <w:rPr>
          <w:sz w:val="24"/>
          <w:szCs w:val="24"/>
        </w:rPr>
      </w:pPr>
    </w:p>
    <w:p w14:paraId="607BDD95" w14:textId="77777777" w:rsidR="00EB3ED3" w:rsidRDefault="00EB3ED3">
      <w:pPr>
        <w:spacing w:line="240" w:lineRule="auto"/>
        <w:jc w:val="both"/>
        <w:rPr>
          <w:sz w:val="24"/>
          <w:szCs w:val="24"/>
        </w:rPr>
      </w:pPr>
    </w:p>
    <w:p w14:paraId="0AF09697" w14:textId="77777777" w:rsidR="00EB3ED3" w:rsidRDefault="00EB3ED3">
      <w:pPr>
        <w:spacing w:line="240" w:lineRule="auto"/>
        <w:jc w:val="both"/>
        <w:rPr>
          <w:sz w:val="24"/>
          <w:szCs w:val="24"/>
        </w:rPr>
      </w:pPr>
    </w:p>
    <w:p w14:paraId="4ACDE331" w14:textId="77777777" w:rsidR="00EB3ED3" w:rsidRDefault="00FF3271">
      <w:pPr>
        <w:spacing w:line="240" w:lineRule="auto"/>
        <w:jc w:val="both"/>
        <w:rPr>
          <w:sz w:val="24"/>
          <w:szCs w:val="24"/>
        </w:rPr>
      </w:pPr>
      <w:r>
        <w:rPr>
          <w:rFonts w:ascii="Arial" w:eastAsia="Arial" w:hAnsi="Arial" w:cs="Arial"/>
          <w:b/>
          <w:bCs/>
          <w:sz w:val="24"/>
          <w:szCs w:val="24"/>
        </w:rPr>
        <w:t>Application process</w:t>
      </w:r>
    </w:p>
    <w:p w14:paraId="57919B74" w14:textId="77777777" w:rsidR="00EB3ED3" w:rsidRDefault="00EB3ED3">
      <w:pPr>
        <w:spacing w:line="240" w:lineRule="auto"/>
        <w:jc w:val="both"/>
        <w:rPr>
          <w:sz w:val="24"/>
          <w:szCs w:val="24"/>
        </w:rPr>
      </w:pPr>
    </w:p>
    <w:p w14:paraId="08058404" w14:textId="77777777" w:rsidR="00EB3ED3" w:rsidRDefault="00FF3271">
      <w:pPr>
        <w:spacing w:line="240" w:lineRule="auto"/>
        <w:jc w:val="both"/>
        <w:rPr>
          <w:sz w:val="24"/>
          <w:szCs w:val="24"/>
        </w:rPr>
      </w:pPr>
      <w:r>
        <w:rPr>
          <w:rFonts w:ascii="Arial" w:eastAsia="Arial" w:hAnsi="Arial" w:cs="Arial"/>
          <w:sz w:val="24"/>
          <w:szCs w:val="24"/>
        </w:rPr>
        <w:t xml:space="preserve">The application process is hopefully quite straightforward, but should you have any queries or need any help please contact the Progress Involvement Team at </w:t>
      </w:r>
      <w:hyperlink r:id="rId9" w:history="1">
        <w:r>
          <w:rPr>
            <w:rFonts w:ascii="Arial" w:eastAsia="Arial" w:hAnsi="Arial" w:cs="Arial"/>
            <w:color w:val="0563C1"/>
            <w:sz w:val="24"/>
            <w:szCs w:val="24"/>
            <w:u w:val="single" w:color="0563C1"/>
          </w:rPr>
          <w:t>community@progressgroup.org.uk</w:t>
        </w:r>
      </w:hyperlink>
      <w:r>
        <w:rPr>
          <w:rFonts w:ascii="Arial" w:eastAsia="Arial" w:hAnsi="Arial" w:cs="Arial"/>
          <w:sz w:val="24"/>
          <w:szCs w:val="24"/>
        </w:rPr>
        <w:t xml:space="preserve"> or on 03333 204 555. </w:t>
      </w:r>
    </w:p>
    <w:p w14:paraId="56A63CE2" w14:textId="77777777" w:rsidR="00EB3ED3" w:rsidRDefault="00EB3ED3">
      <w:pPr>
        <w:spacing w:line="240" w:lineRule="auto"/>
        <w:jc w:val="both"/>
        <w:rPr>
          <w:sz w:val="24"/>
          <w:szCs w:val="24"/>
        </w:rPr>
      </w:pPr>
    </w:p>
    <w:p w14:paraId="628EDA0D" w14:textId="340D8C2C" w:rsidR="00992A85" w:rsidRDefault="00FF3271" w:rsidP="00E9502E">
      <w:pPr>
        <w:numPr>
          <w:ilvl w:val="0"/>
          <w:numId w:val="11"/>
        </w:numPr>
        <w:pBdr>
          <w:left w:val="none" w:sz="0" w:space="2" w:color="auto"/>
        </w:pBdr>
        <w:spacing w:line="240" w:lineRule="auto"/>
        <w:ind w:left="360"/>
        <w:jc w:val="both"/>
        <w:rPr>
          <w:rFonts w:ascii="Arial" w:eastAsia="Arial" w:hAnsi="Arial" w:cs="Arial"/>
          <w:sz w:val="24"/>
          <w:szCs w:val="24"/>
        </w:rPr>
      </w:pPr>
      <w:r>
        <w:rPr>
          <w:rFonts w:ascii="Arial" w:eastAsia="Arial" w:hAnsi="Arial" w:cs="Arial"/>
          <w:sz w:val="24"/>
          <w:szCs w:val="24"/>
        </w:rPr>
        <w:t xml:space="preserve">Complete an application form outlining the details of the project, giving as much information as you can.  Please remember that the Community </w:t>
      </w:r>
      <w:r w:rsidR="003A5FD9">
        <w:rPr>
          <w:rFonts w:ascii="Arial" w:eastAsia="Arial" w:hAnsi="Arial" w:cs="Arial"/>
          <w:sz w:val="24"/>
          <w:szCs w:val="24"/>
        </w:rPr>
        <w:t xml:space="preserve">Investment Fund </w:t>
      </w:r>
      <w:r>
        <w:rPr>
          <w:rFonts w:ascii="Arial" w:eastAsia="Arial" w:hAnsi="Arial" w:cs="Arial"/>
          <w:sz w:val="24"/>
          <w:szCs w:val="24"/>
        </w:rPr>
        <w:t>particularly looks at how</w:t>
      </w:r>
      <w:r w:rsidR="003A5FD9">
        <w:rPr>
          <w:rFonts w:ascii="Arial" w:eastAsia="Arial" w:hAnsi="Arial" w:cs="Arial"/>
          <w:sz w:val="24"/>
          <w:szCs w:val="24"/>
        </w:rPr>
        <w:t>:</w:t>
      </w:r>
      <w:r>
        <w:rPr>
          <w:rFonts w:ascii="Arial" w:eastAsia="Arial" w:hAnsi="Arial" w:cs="Arial"/>
          <w:sz w:val="24"/>
          <w:szCs w:val="24"/>
        </w:rPr>
        <w:t xml:space="preserve"> </w:t>
      </w:r>
    </w:p>
    <w:p w14:paraId="4938ADF1" w14:textId="77777777" w:rsidR="00992A85" w:rsidRDefault="00992A85" w:rsidP="00E9502E">
      <w:pPr>
        <w:pBdr>
          <w:left w:val="none" w:sz="0" w:space="2" w:color="auto"/>
        </w:pBdr>
        <w:spacing w:line="240" w:lineRule="auto"/>
        <w:ind w:left="360"/>
        <w:jc w:val="both"/>
        <w:rPr>
          <w:rFonts w:ascii="Arial" w:eastAsia="Arial" w:hAnsi="Arial" w:cs="Arial"/>
          <w:sz w:val="24"/>
          <w:szCs w:val="24"/>
        </w:rPr>
      </w:pPr>
    </w:p>
    <w:p w14:paraId="085DD458" w14:textId="1814A7FE" w:rsidR="00992A85" w:rsidRDefault="003A5FD9" w:rsidP="00E9502E">
      <w:pPr>
        <w:pBdr>
          <w:left w:val="none" w:sz="0" w:space="2" w:color="auto"/>
        </w:pBdr>
        <w:spacing w:line="240" w:lineRule="auto"/>
        <w:ind w:left="1080" w:hanging="720"/>
        <w:jc w:val="both"/>
        <w:rPr>
          <w:rFonts w:ascii="Arial" w:eastAsia="Arial" w:hAnsi="Arial" w:cs="Arial"/>
          <w:sz w:val="24"/>
          <w:szCs w:val="24"/>
        </w:rPr>
      </w:pPr>
      <w:r>
        <w:rPr>
          <w:rFonts w:ascii="Arial" w:eastAsia="Arial" w:hAnsi="Arial" w:cs="Arial"/>
          <w:sz w:val="24"/>
          <w:szCs w:val="24"/>
        </w:rPr>
        <w:t xml:space="preserve">(a) </w:t>
      </w:r>
      <w:r w:rsidR="00992A85">
        <w:rPr>
          <w:rFonts w:ascii="Arial" w:eastAsia="Arial" w:hAnsi="Arial" w:cs="Arial"/>
          <w:sz w:val="24"/>
          <w:szCs w:val="24"/>
        </w:rPr>
        <w:tab/>
      </w:r>
      <w:r w:rsidR="005349AE">
        <w:rPr>
          <w:rFonts w:ascii="Arial" w:eastAsia="Arial" w:hAnsi="Arial" w:cs="Arial"/>
          <w:sz w:val="24"/>
          <w:szCs w:val="24"/>
        </w:rPr>
        <w:t xml:space="preserve">tenants and </w:t>
      </w:r>
      <w:r w:rsidR="00FF3271">
        <w:rPr>
          <w:rFonts w:ascii="Arial" w:eastAsia="Arial" w:hAnsi="Arial" w:cs="Arial"/>
          <w:sz w:val="24"/>
          <w:szCs w:val="24"/>
        </w:rPr>
        <w:t>customers of Progress</w:t>
      </w:r>
      <w:r w:rsidR="00B242AE">
        <w:rPr>
          <w:rFonts w:ascii="Arial" w:eastAsia="Arial" w:hAnsi="Arial" w:cs="Arial"/>
          <w:sz w:val="24"/>
          <w:szCs w:val="24"/>
        </w:rPr>
        <w:t xml:space="preserve"> Housing Group</w:t>
      </w:r>
      <w:r w:rsidR="00FF3271">
        <w:rPr>
          <w:rFonts w:ascii="Arial" w:eastAsia="Arial" w:hAnsi="Arial" w:cs="Arial"/>
          <w:sz w:val="24"/>
          <w:szCs w:val="24"/>
        </w:rPr>
        <w:t xml:space="preserve"> </w:t>
      </w:r>
      <w:r>
        <w:rPr>
          <w:rFonts w:ascii="Arial" w:eastAsia="Arial" w:hAnsi="Arial" w:cs="Arial"/>
          <w:sz w:val="24"/>
          <w:szCs w:val="24"/>
        </w:rPr>
        <w:t xml:space="preserve">may </w:t>
      </w:r>
      <w:r w:rsidR="00FF3271">
        <w:rPr>
          <w:rFonts w:ascii="Arial" w:eastAsia="Arial" w:hAnsi="Arial" w:cs="Arial"/>
          <w:sz w:val="24"/>
          <w:szCs w:val="24"/>
        </w:rPr>
        <w:t xml:space="preserve">benefit from </w:t>
      </w:r>
      <w:r w:rsidR="00992A85">
        <w:rPr>
          <w:rFonts w:ascii="Arial" w:eastAsia="Arial" w:hAnsi="Arial" w:cs="Arial"/>
          <w:sz w:val="24"/>
          <w:szCs w:val="24"/>
        </w:rPr>
        <w:t xml:space="preserve">involvement in </w:t>
      </w:r>
      <w:r w:rsidR="00FF3271">
        <w:rPr>
          <w:rFonts w:ascii="Arial" w:eastAsia="Arial" w:hAnsi="Arial" w:cs="Arial"/>
          <w:sz w:val="24"/>
          <w:szCs w:val="24"/>
        </w:rPr>
        <w:t xml:space="preserve">the project and </w:t>
      </w:r>
    </w:p>
    <w:p w14:paraId="7AA6431B" w14:textId="77777777" w:rsidR="00992A85" w:rsidRDefault="00992A85" w:rsidP="00E9502E">
      <w:pPr>
        <w:pBdr>
          <w:left w:val="none" w:sz="0" w:space="2" w:color="auto"/>
        </w:pBdr>
        <w:spacing w:line="240" w:lineRule="auto"/>
        <w:ind w:left="1080" w:hanging="720"/>
        <w:jc w:val="both"/>
        <w:rPr>
          <w:rFonts w:ascii="Arial" w:eastAsia="Arial" w:hAnsi="Arial" w:cs="Arial"/>
          <w:sz w:val="24"/>
          <w:szCs w:val="24"/>
        </w:rPr>
      </w:pPr>
    </w:p>
    <w:p w14:paraId="7AF4B683" w14:textId="5AAEBB40" w:rsidR="00992A85" w:rsidRDefault="003A5FD9" w:rsidP="00E9502E">
      <w:pPr>
        <w:pBdr>
          <w:left w:val="none" w:sz="0" w:space="2" w:color="auto"/>
        </w:pBdr>
        <w:spacing w:line="240" w:lineRule="auto"/>
        <w:ind w:left="1080" w:hanging="720"/>
        <w:jc w:val="both"/>
        <w:rPr>
          <w:rFonts w:ascii="Arial" w:eastAsia="Arial" w:hAnsi="Arial" w:cs="Arial"/>
          <w:sz w:val="24"/>
          <w:szCs w:val="24"/>
        </w:rPr>
      </w:pPr>
      <w:r>
        <w:rPr>
          <w:rFonts w:ascii="Arial" w:eastAsia="Arial" w:hAnsi="Arial" w:cs="Arial"/>
          <w:sz w:val="24"/>
          <w:szCs w:val="24"/>
        </w:rPr>
        <w:t xml:space="preserve">(b) </w:t>
      </w:r>
      <w:r w:rsidR="00992A85">
        <w:rPr>
          <w:rFonts w:ascii="Arial" w:eastAsia="Arial" w:hAnsi="Arial" w:cs="Arial"/>
          <w:sz w:val="24"/>
          <w:szCs w:val="24"/>
        </w:rPr>
        <w:tab/>
      </w:r>
      <w:r>
        <w:rPr>
          <w:rFonts w:ascii="Arial" w:eastAsia="Arial" w:hAnsi="Arial" w:cs="Arial"/>
          <w:sz w:val="24"/>
          <w:szCs w:val="24"/>
        </w:rPr>
        <w:t xml:space="preserve">the project is making use of other available funding and support and </w:t>
      </w:r>
    </w:p>
    <w:p w14:paraId="45751110" w14:textId="77777777" w:rsidR="00992A85" w:rsidRDefault="00992A85" w:rsidP="00E9502E">
      <w:pPr>
        <w:pBdr>
          <w:left w:val="none" w:sz="0" w:space="2" w:color="auto"/>
        </w:pBdr>
        <w:spacing w:line="240" w:lineRule="auto"/>
        <w:ind w:left="1080" w:hanging="720"/>
        <w:jc w:val="both"/>
        <w:rPr>
          <w:rFonts w:ascii="Arial" w:eastAsia="Arial" w:hAnsi="Arial" w:cs="Arial"/>
          <w:sz w:val="24"/>
          <w:szCs w:val="24"/>
        </w:rPr>
      </w:pPr>
    </w:p>
    <w:p w14:paraId="49894004" w14:textId="5FE52E86" w:rsidR="00992A85" w:rsidRDefault="003A5FD9" w:rsidP="00E9502E">
      <w:pPr>
        <w:pBdr>
          <w:left w:val="none" w:sz="0" w:space="2" w:color="auto"/>
        </w:pBdr>
        <w:spacing w:line="240" w:lineRule="auto"/>
        <w:ind w:left="1080" w:hanging="720"/>
        <w:jc w:val="both"/>
        <w:rPr>
          <w:rFonts w:ascii="Arial" w:eastAsia="Arial" w:hAnsi="Arial" w:cs="Arial"/>
          <w:sz w:val="24"/>
          <w:szCs w:val="24"/>
        </w:rPr>
      </w:pPr>
      <w:r>
        <w:rPr>
          <w:rFonts w:ascii="Arial" w:eastAsia="Arial" w:hAnsi="Arial" w:cs="Arial"/>
          <w:sz w:val="24"/>
          <w:szCs w:val="24"/>
        </w:rPr>
        <w:t>(</w:t>
      </w:r>
      <w:r w:rsidR="00992A85">
        <w:rPr>
          <w:rFonts w:ascii="Arial" w:eastAsia="Arial" w:hAnsi="Arial" w:cs="Arial"/>
          <w:sz w:val="24"/>
          <w:szCs w:val="24"/>
        </w:rPr>
        <w:t>c</w:t>
      </w:r>
      <w:r>
        <w:rPr>
          <w:rFonts w:ascii="Arial" w:eastAsia="Arial" w:hAnsi="Arial" w:cs="Arial"/>
          <w:sz w:val="24"/>
          <w:szCs w:val="24"/>
        </w:rPr>
        <w:t xml:space="preserve">) </w:t>
      </w:r>
      <w:r w:rsidR="00992A85">
        <w:rPr>
          <w:rFonts w:ascii="Arial" w:eastAsia="Arial" w:hAnsi="Arial" w:cs="Arial"/>
          <w:sz w:val="24"/>
          <w:szCs w:val="24"/>
        </w:rPr>
        <w:tab/>
      </w:r>
      <w:r w:rsidR="00FF3271">
        <w:rPr>
          <w:rFonts w:ascii="Arial" w:eastAsia="Arial" w:hAnsi="Arial" w:cs="Arial"/>
          <w:sz w:val="24"/>
          <w:szCs w:val="24"/>
        </w:rPr>
        <w:t>the project will continue after their funding has been used</w:t>
      </w:r>
      <w:r w:rsidR="00992A85">
        <w:rPr>
          <w:rFonts w:ascii="Arial" w:eastAsia="Arial" w:hAnsi="Arial" w:cs="Arial"/>
          <w:sz w:val="24"/>
          <w:szCs w:val="24"/>
        </w:rPr>
        <w:t xml:space="preserve"> and</w:t>
      </w:r>
    </w:p>
    <w:p w14:paraId="203F5953" w14:textId="77777777" w:rsidR="00992A85" w:rsidRDefault="00992A85" w:rsidP="00E9502E">
      <w:pPr>
        <w:pBdr>
          <w:left w:val="none" w:sz="0" w:space="2" w:color="auto"/>
        </w:pBdr>
        <w:spacing w:line="240" w:lineRule="auto"/>
        <w:ind w:left="1080" w:hanging="720"/>
        <w:jc w:val="both"/>
        <w:rPr>
          <w:rFonts w:ascii="Arial" w:eastAsia="Arial" w:hAnsi="Arial" w:cs="Arial"/>
          <w:sz w:val="24"/>
          <w:szCs w:val="24"/>
        </w:rPr>
      </w:pPr>
    </w:p>
    <w:p w14:paraId="427A831E" w14:textId="1B4C2ACD" w:rsidR="00EB3ED3" w:rsidRDefault="00992A85" w:rsidP="00E9502E">
      <w:pPr>
        <w:pBdr>
          <w:left w:val="none" w:sz="0" w:space="2" w:color="auto"/>
        </w:pBdr>
        <w:spacing w:line="240" w:lineRule="auto"/>
        <w:ind w:left="1080" w:hanging="720"/>
        <w:jc w:val="both"/>
        <w:rPr>
          <w:rFonts w:ascii="Arial" w:eastAsia="Arial" w:hAnsi="Arial" w:cs="Arial"/>
          <w:sz w:val="24"/>
          <w:szCs w:val="24"/>
        </w:rPr>
      </w:pPr>
      <w:r>
        <w:rPr>
          <w:rFonts w:ascii="Arial" w:eastAsia="Arial" w:hAnsi="Arial" w:cs="Arial"/>
          <w:sz w:val="24"/>
          <w:szCs w:val="24"/>
        </w:rPr>
        <w:t xml:space="preserve">(d) </w:t>
      </w:r>
      <w:r>
        <w:rPr>
          <w:rFonts w:ascii="Arial" w:eastAsia="Arial" w:hAnsi="Arial" w:cs="Arial"/>
          <w:sz w:val="24"/>
          <w:szCs w:val="24"/>
        </w:rPr>
        <w:tab/>
        <w:t>the project will be organi</w:t>
      </w:r>
      <w:r w:rsidR="00E9502E">
        <w:rPr>
          <w:rFonts w:ascii="Arial" w:eastAsia="Arial" w:hAnsi="Arial" w:cs="Arial"/>
          <w:sz w:val="24"/>
          <w:szCs w:val="24"/>
        </w:rPr>
        <w:t>s</w:t>
      </w:r>
      <w:r>
        <w:rPr>
          <w:rFonts w:ascii="Arial" w:eastAsia="Arial" w:hAnsi="Arial" w:cs="Arial"/>
          <w:sz w:val="24"/>
          <w:szCs w:val="24"/>
        </w:rPr>
        <w:t xml:space="preserve">ed and managed in accordance with the relevant Progress Housing Group policies and </w:t>
      </w:r>
      <w:r w:rsidR="00E9502E">
        <w:rPr>
          <w:rFonts w:ascii="Arial" w:eastAsia="Arial" w:hAnsi="Arial" w:cs="Arial"/>
          <w:sz w:val="24"/>
          <w:szCs w:val="24"/>
        </w:rPr>
        <w:t>C</w:t>
      </w:r>
      <w:r>
        <w:rPr>
          <w:rFonts w:ascii="Arial" w:eastAsia="Arial" w:hAnsi="Arial" w:cs="Arial"/>
          <w:sz w:val="24"/>
          <w:szCs w:val="24"/>
        </w:rPr>
        <w:t xml:space="preserve">ode of </w:t>
      </w:r>
      <w:r w:rsidR="00E9502E">
        <w:rPr>
          <w:rFonts w:ascii="Arial" w:eastAsia="Arial" w:hAnsi="Arial" w:cs="Arial"/>
          <w:sz w:val="24"/>
          <w:szCs w:val="24"/>
        </w:rPr>
        <w:t>C</w:t>
      </w:r>
      <w:r>
        <w:rPr>
          <w:rFonts w:ascii="Arial" w:eastAsia="Arial" w:hAnsi="Arial" w:cs="Arial"/>
          <w:sz w:val="24"/>
          <w:szCs w:val="24"/>
        </w:rPr>
        <w:t>onduct</w:t>
      </w:r>
      <w:r w:rsidR="00FF3271">
        <w:rPr>
          <w:rFonts w:ascii="Arial" w:eastAsia="Arial" w:hAnsi="Arial" w:cs="Arial"/>
          <w:sz w:val="24"/>
          <w:szCs w:val="24"/>
        </w:rPr>
        <w:t>.</w:t>
      </w:r>
    </w:p>
    <w:p w14:paraId="7104E7A4" w14:textId="77777777" w:rsidR="00EB3ED3" w:rsidRDefault="00EB3ED3" w:rsidP="00E9502E">
      <w:pPr>
        <w:spacing w:line="240" w:lineRule="auto"/>
        <w:ind w:left="360"/>
        <w:jc w:val="both"/>
        <w:rPr>
          <w:sz w:val="24"/>
          <w:szCs w:val="24"/>
        </w:rPr>
      </w:pPr>
    </w:p>
    <w:p w14:paraId="6437854C" w14:textId="1B7D213C" w:rsidR="00EB3ED3" w:rsidRDefault="00FF3271" w:rsidP="00E9502E">
      <w:pPr>
        <w:numPr>
          <w:ilvl w:val="0"/>
          <w:numId w:val="12"/>
        </w:numPr>
        <w:pBdr>
          <w:left w:val="none" w:sz="0" w:space="2" w:color="auto"/>
        </w:pBdr>
        <w:spacing w:line="240" w:lineRule="auto"/>
        <w:ind w:left="360"/>
        <w:jc w:val="both"/>
        <w:rPr>
          <w:rFonts w:ascii="Arial" w:eastAsia="Arial" w:hAnsi="Arial" w:cs="Arial"/>
          <w:sz w:val="24"/>
          <w:szCs w:val="24"/>
        </w:rPr>
      </w:pPr>
      <w:r>
        <w:rPr>
          <w:rFonts w:ascii="Arial" w:eastAsia="Arial" w:hAnsi="Arial" w:cs="Arial"/>
          <w:sz w:val="24"/>
          <w:szCs w:val="24"/>
        </w:rPr>
        <w:t>Forward the completed application to the Progress Involvement Team.  They will look through the application form and contact you with any queries or for further information.</w:t>
      </w:r>
      <w:r w:rsidR="00992A85">
        <w:rPr>
          <w:rFonts w:ascii="Arial" w:eastAsia="Arial" w:hAnsi="Arial" w:cs="Arial"/>
          <w:sz w:val="24"/>
          <w:szCs w:val="24"/>
        </w:rPr>
        <w:t xml:space="preserve"> If you are asked for more information you must provide it as quickly as possible to allow for your application to be </w:t>
      </w:r>
      <w:r w:rsidR="00992A85">
        <w:rPr>
          <w:rFonts w:ascii="Arial" w:eastAsia="Arial" w:hAnsi="Arial" w:cs="Arial"/>
          <w:sz w:val="24"/>
          <w:szCs w:val="24"/>
        </w:rPr>
        <w:lastRenderedPageBreak/>
        <w:t>considered in time for the next round of assessments by the Community Investment Fund.</w:t>
      </w:r>
    </w:p>
    <w:p w14:paraId="4101A53A" w14:textId="77777777" w:rsidR="00EB3ED3" w:rsidRDefault="00EB3ED3" w:rsidP="00E9502E">
      <w:pPr>
        <w:spacing w:line="240" w:lineRule="auto"/>
        <w:ind w:left="360"/>
        <w:rPr>
          <w:sz w:val="24"/>
          <w:szCs w:val="24"/>
        </w:rPr>
      </w:pPr>
    </w:p>
    <w:p w14:paraId="772C7C22" w14:textId="6B7D6827" w:rsidR="00EB3ED3" w:rsidRDefault="00FF3271" w:rsidP="00E9502E">
      <w:pPr>
        <w:numPr>
          <w:ilvl w:val="0"/>
          <w:numId w:val="13"/>
        </w:numPr>
        <w:pBdr>
          <w:left w:val="none" w:sz="0" w:space="2" w:color="auto"/>
        </w:pBdr>
        <w:spacing w:line="240" w:lineRule="auto"/>
        <w:ind w:left="360"/>
        <w:jc w:val="both"/>
        <w:rPr>
          <w:rFonts w:ascii="Arial" w:eastAsia="Arial" w:hAnsi="Arial" w:cs="Arial"/>
          <w:sz w:val="24"/>
          <w:szCs w:val="24"/>
        </w:rPr>
      </w:pPr>
      <w:r>
        <w:rPr>
          <w:rFonts w:ascii="Arial" w:eastAsia="Arial" w:hAnsi="Arial" w:cs="Arial"/>
          <w:sz w:val="24"/>
          <w:szCs w:val="24"/>
        </w:rPr>
        <w:t xml:space="preserve">The application is submitted to the Community </w:t>
      </w:r>
      <w:r w:rsidR="00992A85">
        <w:rPr>
          <w:rFonts w:ascii="Arial" w:eastAsia="Arial" w:hAnsi="Arial" w:cs="Arial"/>
          <w:sz w:val="24"/>
          <w:szCs w:val="24"/>
        </w:rPr>
        <w:t xml:space="preserve">Investment Fund </w:t>
      </w:r>
      <w:r w:rsidR="00305DAD">
        <w:rPr>
          <w:rFonts w:ascii="Arial" w:eastAsia="Arial" w:hAnsi="Arial" w:cs="Arial"/>
          <w:sz w:val="24"/>
          <w:szCs w:val="24"/>
        </w:rPr>
        <w:t>to be discussed at their next meeting</w:t>
      </w:r>
      <w:r>
        <w:rPr>
          <w:rFonts w:ascii="Arial" w:eastAsia="Arial" w:hAnsi="Arial" w:cs="Arial"/>
          <w:sz w:val="24"/>
          <w:szCs w:val="24"/>
        </w:rPr>
        <w:t xml:space="preserve">.  You </w:t>
      </w:r>
      <w:r w:rsidR="00992A85">
        <w:rPr>
          <w:rFonts w:ascii="Arial" w:eastAsia="Arial" w:hAnsi="Arial" w:cs="Arial"/>
          <w:sz w:val="24"/>
          <w:szCs w:val="24"/>
        </w:rPr>
        <w:t xml:space="preserve">may </w:t>
      </w:r>
      <w:r>
        <w:rPr>
          <w:rFonts w:ascii="Arial" w:eastAsia="Arial" w:hAnsi="Arial" w:cs="Arial"/>
          <w:sz w:val="24"/>
          <w:szCs w:val="24"/>
        </w:rPr>
        <w:t>be invited to attend the meeting to talk about your application in person</w:t>
      </w:r>
      <w:r w:rsidR="00992A85">
        <w:rPr>
          <w:rFonts w:ascii="Arial" w:eastAsia="Arial" w:hAnsi="Arial" w:cs="Arial"/>
          <w:sz w:val="24"/>
          <w:szCs w:val="24"/>
        </w:rPr>
        <w:t xml:space="preserve"> or by telephone or video</w:t>
      </w:r>
      <w:r>
        <w:rPr>
          <w:rFonts w:ascii="Arial" w:eastAsia="Arial" w:hAnsi="Arial" w:cs="Arial"/>
          <w:sz w:val="24"/>
          <w:szCs w:val="24"/>
        </w:rPr>
        <w:t>.</w:t>
      </w:r>
    </w:p>
    <w:p w14:paraId="00A30AEF" w14:textId="77777777" w:rsidR="00EB3ED3" w:rsidRDefault="00EB3ED3" w:rsidP="00E9502E">
      <w:pPr>
        <w:spacing w:line="240" w:lineRule="auto"/>
        <w:ind w:left="360"/>
        <w:rPr>
          <w:sz w:val="24"/>
          <w:szCs w:val="24"/>
        </w:rPr>
      </w:pPr>
    </w:p>
    <w:p w14:paraId="09E71991" w14:textId="42FC8105" w:rsidR="00EB3ED3" w:rsidRDefault="00FF3271" w:rsidP="00E9502E">
      <w:pPr>
        <w:numPr>
          <w:ilvl w:val="0"/>
          <w:numId w:val="14"/>
        </w:numPr>
        <w:pBdr>
          <w:left w:val="none" w:sz="0" w:space="2" w:color="auto"/>
        </w:pBdr>
        <w:spacing w:line="240" w:lineRule="auto"/>
        <w:ind w:left="360"/>
        <w:jc w:val="both"/>
        <w:rPr>
          <w:rFonts w:ascii="Arial" w:eastAsia="Arial" w:hAnsi="Arial" w:cs="Arial"/>
          <w:sz w:val="24"/>
          <w:szCs w:val="24"/>
        </w:rPr>
      </w:pPr>
      <w:r>
        <w:rPr>
          <w:rFonts w:ascii="Arial" w:eastAsia="Arial" w:hAnsi="Arial" w:cs="Arial"/>
          <w:sz w:val="24"/>
          <w:szCs w:val="24"/>
        </w:rPr>
        <w:t xml:space="preserve">The Community </w:t>
      </w:r>
      <w:r w:rsidR="000E4F63">
        <w:rPr>
          <w:rFonts w:ascii="Arial" w:eastAsia="Arial" w:hAnsi="Arial" w:cs="Arial"/>
          <w:sz w:val="24"/>
          <w:szCs w:val="24"/>
        </w:rPr>
        <w:t xml:space="preserve">Investment Fund </w:t>
      </w:r>
      <w:r>
        <w:rPr>
          <w:rFonts w:ascii="Arial" w:eastAsia="Arial" w:hAnsi="Arial" w:cs="Arial"/>
          <w:sz w:val="24"/>
          <w:szCs w:val="24"/>
        </w:rPr>
        <w:t xml:space="preserve">will decide </w:t>
      </w:r>
      <w:r w:rsidR="005329ED">
        <w:rPr>
          <w:rFonts w:ascii="Arial" w:eastAsia="Arial" w:hAnsi="Arial" w:cs="Arial"/>
          <w:sz w:val="24"/>
          <w:szCs w:val="24"/>
        </w:rPr>
        <w:t xml:space="preserve">whether to award </w:t>
      </w:r>
      <w:r>
        <w:rPr>
          <w:rFonts w:ascii="Arial" w:eastAsia="Arial" w:hAnsi="Arial" w:cs="Arial"/>
          <w:sz w:val="24"/>
          <w:szCs w:val="24"/>
        </w:rPr>
        <w:t xml:space="preserve">funding </w:t>
      </w:r>
      <w:r w:rsidR="00992A85">
        <w:rPr>
          <w:rFonts w:ascii="Arial" w:eastAsia="Arial" w:hAnsi="Arial" w:cs="Arial"/>
          <w:sz w:val="24"/>
          <w:szCs w:val="24"/>
        </w:rPr>
        <w:t>and if so how much and on what terms</w:t>
      </w:r>
      <w:r>
        <w:rPr>
          <w:rFonts w:ascii="Arial" w:eastAsia="Arial" w:hAnsi="Arial" w:cs="Arial"/>
          <w:sz w:val="24"/>
          <w:szCs w:val="24"/>
        </w:rPr>
        <w:t>.</w:t>
      </w:r>
    </w:p>
    <w:p w14:paraId="01CC7FA3" w14:textId="77777777" w:rsidR="00EB3ED3" w:rsidRDefault="00EB3ED3" w:rsidP="00E9502E">
      <w:pPr>
        <w:spacing w:line="240" w:lineRule="auto"/>
        <w:ind w:left="360"/>
        <w:rPr>
          <w:sz w:val="24"/>
          <w:szCs w:val="24"/>
        </w:rPr>
      </w:pPr>
    </w:p>
    <w:p w14:paraId="1D49326C" w14:textId="6BEE7754" w:rsidR="00EB3ED3" w:rsidRDefault="00FF3271" w:rsidP="00E9502E">
      <w:pPr>
        <w:numPr>
          <w:ilvl w:val="0"/>
          <w:numId w:val="15"/>
        </w:numPr>
        <w:pBdr>
          <w:left w:val="none" w:sz="0" w:space="2" w:color="auto"/>
        </w:pBdr>
        <w:spacing w:line="240" w:lineRule="auto"/>
        <w:ind w:left="360"/>
        <w:jc w:val="both"/>
        <w:rPr>
          <w:rFonts w:ascii="Arial" w:eastAsia="Arial" w:hAnsi="Arial" w:cs="Arial"/>
          <w:sz w:val="24"/>
          <w:szCs w:val="24"/>
        </w:rPr>
      </w:pPr>
      <w:r>
        <w:rPr>
          <w:rFonts w:ascii="Arial" w:eastAsia="Arial" w:hAnsi="Arial" w:cs="Arial"/>
          <w:sz w:val="24"/>
          <w:szCs w:val="24"/>
        </w:rPr>
        <w:t xml:space="preserve">After the meeting of the Community </w:t>
      </w:r>
      <w:r w:rsidR="00992A85">
        <w:rPr>
          <w:rFonts w:ascii="Arial" w:eastAsia="Arial" w:hAnsi="Arial" w:cs="Arial"/>
          <w:sz w:val="24"/>
          <w:szCs w:val="24"/>
        </w:rPr>
        <w:t xml:space="preserve">Investment Fund </w:t>
      </w:r>
      <w:r>
        <w:rPr>
          <w:rFonts w:ascii="Arial" w:eastAsia="Arial" w:hAnsi="Arial" w:cs="Arial"/>
          <w:sz w:val="24"/>
          <w:szCs w:val="24"/>
        </w:rPr>
        <w:t>the Progress Involvement Team will contact you to let you know the outcome.</w:t>
      </w:r>
    </w:p>
    <w:p w14:paraId="1C201CC9" w14:textId="77777777" w:rsidR="00EB3ED3" w:rsidRDefault="00EB3ED3">
      <w:pPr>
        <w:spacing w:line="240" w:lineRule="auto"/>
        <w:ind w:left="720"/>
        <w:rPr>
          <w:sz w:val="24"/>
          <w:szCs w:val="24"/>
        </w:rPr>
      </w:pPr>
    </w:p>
    <w:p w14:paraId="16FD1F0E" w14:textId="77777777" w:rsidR="00EB3ED3" w:rsidRDefault="00EB3ED3">
      <w:pPr>
        <w:spacing w:line="240" w:lineRule="auto"/>
        <w:jc w:val="both"/>
        <w:rPr>
          <w:sz w:val="24"/>
          <w:szCs w:val="24"/>
        </w:rPr>
      </w:pPr>
    </w:p>
    <w:p w14:paraId="079D179F" w14:textId="77777777" w:rsidR="00EB3ED3" w:rsidRDefault="00FF3271">
      <w:pPr>
        <w:spacing w:line="240" w:lineRule="auto"/>
        <w:jc w:val="both"/>
        <w:rPr>
          <w:sz w:val="24"/>
          <w:szCs w:val="24"/>
        </w:rPr>
      </w:pPr>
      <w:r>
        <w:rPr>
          <w:rFonts w:ascii="Arial" w:eastAsia="Arial" w:hAnsi="Arial" w:cs="Arial"/>
          <w:b/>
          <w:bCs/>
          <w:sz w:val="24"/>
          <w:szCs w:val="24"/>
        </w:rPr>
        <w:t>Successful applications</w:t>
      </w:r>
    </w:p>
    <w:p w14:paraId="309FDB15" w14:textId="77777777" w:rsidR="00EB3ED3" w:rsidRDefault="00EB3ED3">
      <w:pPr>
        <w:spacing w:line="240" w:lineRule="auto"/>
        <w:jc w:val="both"/>
        <w:rPr>
          <w:sz w:val="24"/>
          <w:szCs w:val="24"/>
        </w:rPr>
      </w:pPr>
    </w:p>
    <w:p w14:paraId="5CEE7A24" w14:textId="77777777" w:rsidR="00B242AE" w:rsidRDefault="00FF3271">
      <w:pPr>
        <w:spacing w:line="240" w:lineRule="auto"/>
        <w:jc w:val="both"/>
        <w:rPr>
          <w:rFonts w:ascii="Arial" w:eastAsia="Arial" w:hAnsi="Arial" w:cs="Arial"/>
          <w:sz w:val="24"/>
          <w:szCs w:val="24"/>
        </w:rPr>
      </w:pPr>
      <w:r>
        <w:rPr>
          <w:rFonts w:ascii="Arial" w:eastAsia="Arial" w:hAnsi="Arial" w:cs="Arial"/>
          <w:sz w:val="24"/>
          <w:szCs w:val="24"/>
        </w:rPr>
        <w:t>If you are successful in your application, we will make arrangements to complete a grant agreement</w:t>
      </w:r>
      <w:r w:rsidR="00B242AE">
        <w:rPr>
          <w:rFonts w:ascii="Arial" w:eastAsia="Arial" w:hAnsi="Arial" w:cs="Arial"/>
          <w:sz w:val="24"/>
          <w:szCs w:val="24"/>
        </w:rPr>
        <w:t xml:space="preserve"> and set you up as a supplier of Progress Housing Group</w:t>
      </w:r>
      <w:r>
        <w:rPr>
          <w:rFonts w:ascii="Arial" w:eastAsia="Arial" w:hAnsi="Arial" w:cs="Arial"/>
          <w:sz w:val="24"/>
          <w:szCs w:val="24"/>
        </w:rPr>
        <w:t xml:space="preserve">.  </w:t>
      </w:r>
      <w:r w:rsidR="00B242AE">
        <w:rPr>
          <w:rFonts w:ascii="Arial" w:eastAsia="Arial" w:hAnsi="Arial" w:cs="Arial"/>
          <w:sz w:val="24"/>
          <w:szCs w:val="24"/>
        </w:rPr>
        <w:t xml:space="preserve">Both the supplier set up and Grant Agreement must be completed </w:t>
      </w:r>
      <w:r>
        <w:rPr>
          <w:rFonts w:ascii="Arial" w:eastAsia="Arial" w:hAnsi="Arial" w:cs="Arial"/>
          <w:sz w:val="24"/>
          <w:szCs w:val="24"/>
        </w:rPr>
        <w:t xml:space="preserve"> before </w:t>
      </w:r>
      <w:r w:rsidR="00992A85">
        <w:rPr>
          <w:rFonts w:ascii="Arial" w:eastAsia="Arial" w:hAnsi="Arial" w:cs="Arial"/>
          <w:sz w:val="24"/>
          <w:szCs w:val="24"/>
        </w:rPr>
        <w:t xml:space="preserve">Progress Housing </w:t>
      </w:r>
      <w:r w:rsidR="005329ED">
        <w:rPr>
          <w:rFonts w:ascii="Arial" w:eastAsia="Arial" w:hAnsi="Arial" w:cs="Arial"/>
          <w:sz w:val="24"/>
          <w:szCs w:val="24"/>
        </w:rPr>
        <w:t>Association</w:t>
      </w:r>
      <w:r w:rsidR="00992A85">
        <w:rPr>
          <w:rFonts w:ascii="Arial" w:eastAsia="Arial" w:hAnsi="Arial" w:cs="Arial"/>
          <w:sz w:val="24"/>
          <w:szCs w:val="24"/>
        </w:rPr>
        <w:t xml:space="preserve"> can make any </w:t>
      </w:r>
      <w:r>
        <w:rPr>
          <w:rFonts w:ascii="Arial" w:eastAsia="Arial" w:hAnsi="Arial" w:cs="Arial"/>
          <w:sz w:val="24"/>
          <w:szCs w:val="24"/>
        </w:rPr>
        <w:t>payment</w:t>
      </w:r>
      <w:r w:rsidR="00992A85">
        <w:rPr>
          <w:rFonts w:ascii="Arial" w:eastAsia="Arial" w:hAnsi="Arial" w:cs="Arial"/>
          <w:sz w:val="24"/>
          <w:szCs w:val="24"/>
        </w:rPr>
        <w:t xml:space="preserve"> from the Community Investment Fund</w:t>
      </w:r>
      <w:r>
        <w:rPr>
          <w:rFonts w:ascii="Arial" w:eastAsia="Arial" w:hAnsi="Arial" w:cs="Arial"/>
          <w:sz w:val="24"/>
          <w:szCs w:val="24"/>
        </w:rPr>
        <w:t>.</w:t>
      </w:r>
    </w:p>
    <w:p w14:paraId="3459ED46" w14:textId="77777777" w:rsidR="00B242AE" w:rsidRDefault="00B242AE">
      <w:pPr>
        <w:spacing w:line="240" w:lineRule="auto"/>
        <w:jc w:val="both"/>
        <w:rPr>
          <w:rFonts w:ascii="Arial" w:eastAsia="Arial" w:hAnsi="Arial" w:cs="Arial"/>
          <w:sz w:val="24"/>
          <w:szCs w:val="24"/>
        </w:rPr>
      </w:pPr>
    </w:p>
    <w:p w14:paraId="78F0786F" w14:textId="77777777" w:rsidR="00B242AE" w:rsidRDefault="00B242AE">
      <w:pPr>
        <w:spacing w:line="240" w:lineRule="auto"/>
        <w:jc w:val="both"/>
        <w:rPr>
          <w:rFonts w:ascii="Arial" w:eastAsia="Arial" w:hAnsi="Arial" w:cs="Arial"/>
          <w:sz w:val="24"/>
          <w:szCs w:val="24"/>
        </w:rPr>
      </w:pPr>
      <w:r>
        <w:rPr>
          <w:rFonts w:ascii="Arial" w:eastAsia="Arial" w:hAnsi="Arial" w:cs="Arial"/>
          <w:sz w:val="24"/>
          <w:szCs w:val="24"/>
        </w:rPr>
        <w:t>The supplier set up and Grant Agreement requires the provision of information from the group delivering the project, this will include the following:</w:t>
      </w:r>
    </w:p>
    <w:p w14:paraId="5DF5BA35" w14:textId="77777777" w:rsidR="00B242AE" w:rsidRDefault="00B242AE">
      <w:pPr>
        <w:spacing w:line="240" w:lineRule="auto"/>
        <w:jc w:val="both"/>
        <w:rPr>
          <w:rFonts w:ascii="Arial" w:eastAsia="Arial" w:hAnsi="Arial" w:cs="Arial"/>
          <w:sz w:val="24"/>
          <w:szCs w:val="24"/>
        </w:rPr>
      </w:pPr>
    </w:p>
    <w:p w14:paraId="7FD1DAF3" w14:textId="0831D3B7" w:rsidR="00992A85" w:rsidRDefault="00B242AE" w:rsidP="00B242AE">
      <w:pPr>
        <w:pStyle w:val="ListParagraph"/>
        <w:numPr>
          <w:ilvl w:val="0"/>
          <w:numId w:val="89"/>
        </w:numPr>
        <w:spacing w:line="240" w:lineRule="auto"/>
        <w:jc w:val="both"/>
        <w:rPr>
          <w:rFonts w:ascii="Arial" w:eastAsia="Arial" w:hAnsi="Arial" w:cs="Arial"/>
          <w:sz w:val="24"/>
          <w:szCs w:val="24"/>
        </w:rPr>
      </w:pPr>
      <w:r>
        <w:rPr>
          <w:rFonts w:ascii="Arial" w:eastAsia="Arial" w:hAnsi="Arial" w:cs="Arial"/>
          <w:sz w:val="24"/>
          <w:szCs w:val="24"/>
        </w:rPr>
        <w:t>Providing copies of public and employer liability insurance</w:t>
      </w:r>
    </w:p>
    <w:p w14:paraId="3A5C7644" w14:textId="395364F7" w:rsidR="00B242AE" w:rsidRDefault="00B242AE" w:rsidP="00B242AE">
      <w:pPr>
        <w:pStyle w:val="ListParagraph"/>
        <w:numPr>
          <w:ilvl w:val="0"/>
          <w:numId w:val="89"/>
        </w:numPr>
        <w:spacing w:line="240" w:lineRule="auto"/>
        <w:jc w:val="both"/>
        <w:rPr>
          <w:rFonts w:ascii="Arial" w:eastAsia="Arial" w:hAnsi="Arial" w:cs="Arial"/>
          <w:sz w:val="24"/>
          <w:szCs w:val="24"/>
        </w:rPr>
      </w:pPr>
      <w:r>
        <w:rPr>
          <w:rFonts w:ascii="Arial" w:eastAsia="Arial" w:hAnsi="Arial" w:cs="Arial"/>
          <w:sz w:val="24"/>
          <w:szCs w:val="24"/>
        </w:rPr>
        <w:t>Confirmation of the group’s structure, i.e. charity, company or community group</w:t>
      </w:r>
    </w:p>
    <w:p w14:paraId="0864E223" w14:textId="7B9E11F4" w:rsidR="00B242AE" w:rsidRDefault="00B242AE" w:rsidP="00B242AE">
      <w:pPr>
        <w:pStyle w:val="ListParagraph"/>
        <w:numPr>
          <w:ilvl w:val="0"/>
          <w:numId w:val="89"/>
        </w:numPr>
        <w:spacing w:line="240" w:lineRule="auto"/>
        <w:jc w:val="both"/>
        <w:rPr>
          <w:rFonts w:ascii="Arial" w:eastAsia="Arial" w:hAnsi="Arial" w:cs="Arial"/>
          <w:sz w:val="24"/>
          <w:szCs w:val="24"/>
        </w:rPr>
      </w:pPr>
      <w:r>
        <w:rPr>
          <w:rFonts w:ascii="Arial" w:eastAsia="Arial" w:hAnsi="Arial" w:cs="Arial"/>
          <w:sz w:val="24"/>
          <w:szCs w:val="24"/>
        </w:rPr>
        <w:t>Minutes from last Annual General Meeting</w:t>
      </w:r>
    </w:p>
    <w:p w14:paraId="3867A7D3" w14:textId="49D7A663" w:rsidR="00B242AE" w:rsidRDefault="00B242AE" w:rsidP="00B242AE">
      <w:pPr>
        <w:pStyle w:val="ListParagraph"/>
        <w:numPr>
          <w:ilvl w:val="0"/>
          <w:numId w:val="89"/>
        </w:numPr>
        <w:spacing w:line="240" w:lineRule="auto"/>
        <w:jc w:val="both"/>
        <w:rPr>
          <w:rFonts w:ascii="Arial" w:eastAsia="Arial" w:hAnsi="Arial" w:cs="Arial"/>
          <w:sz w:val="24"/>
          <w:szCs w:val="24"/>
        </w:rPr>
      </w:pPr>
      <w:r>
        <w:rPr>
          <w:rFonts w:ascii="Arial" w:eastAsia="Arial" w:hAnsi="Arial" w:cs="Arial"/>
          <w:sz w:val="24"/>
          <w:szCs w:val="24"/>
        </w:rPr>
        <w:t>Signed copy of groups constitution</w:t>
      </w:r>
    </w:p>
    <w:p w14:paraId="15EB4B5B" w14:textId="05A43E5C" w:rsidR="00B242AE" w:rsidRPr="00B242AE" w:rsidRDefault="00B242AE" w:rsidP="00B242AE">
      <w:pPr>
        <w:pStyle w:val="ListParagraph"/>
        <w:numPr>
          <w:ilvl w:val="0"/>
          <w:numId w:val="89"/>
        </w:numPr>
        <w:spacing w:line="240" w:lineRule="auto"/>
        <w:jc w:val="both"/>
        <w:rPr>
          <w:rFonts w:ascii="Arial" w:eastAsia="Arial" w:hAnsi="Arial" w:cs="Arial"/>
          <w:sz w:val="24"/>
          <w:szCs w:val="24"/>
        </w:rPr>
      </w:pPr>
      <w:r>
        <w:rPr>
          <w:rFonts w:ascii="Arial" w:eastAsia="Arial" w:hAnsi="Arial" w:cs="Arial"/>
          <w:sz w:val="24"/>
          <w:szCs w:val="24"/>
        </w:rPr>
        <w:t>Proof of bank account – we can no make payments to a personal bank account</w:t>
      </w:r>
      <w:bookmarkStart w:id="0" w:name="_GoBack"/>
      <w:bookmarkEnd w:id="0"/>
    </w:p>
    <w:p w14:paraId="3F20A80D" w14:textId="77777777" w:rsidR="00992A85" w:rsidRDefault="00992A85">
      <w:pPr>
        <w:spacing w:line="240" w:lineRule="auto"/>
        <w:jc w:val="both"/>
        <w:rPr>
          <w:rFonts w:ascii="Arial" w:eastAsia="Arial" w:hAnsi="Arial" w:cs="Arial"/>
          <w:sz w:val="24"/>
          <w:szCs w:val="24"/>
        </w:rPr>
      </w:pPr>
    </w:p>
    <w:p w14:paraId="7FA48C2E" w14:textId="5B96D61C" w:rsidR="00EB3ED3" w:rsidRDefault="00992A85" w:rsidP="005B229A">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sz w:val="24"/>
          <w:szCs w:val="24"/>
        </w:rPr>
      </w:pPr>
      <w:r>
        <w:rPr>
          <w:rFonts w:ascii="Arial" w:eastAsia="Arial" w:hAnsi="Arial" w:cs="Arial"/>
          <w:sz w:val="24"/>
          <w:szCs w:val="24"/>
        </w:rPr>
        <w:t xml:space="preserve">The terms of this legally-binding agreement are available </w:t>
      </w:r>
      <w:r w:rsidR="005B229A">
        <w:rPr>
          <w:rFonts w:ascii="Arial" w:eastAsia="Arial" w:hAnsi="Arial" w:cs="Arial"/>
          <w:sz w:val="24"/>
          <w:szCs w:val="24"/>
        </w:rPr>
        <w:t xml:space="preserve">from the Progress Involvement Team </w:t>
      </w:r>
      <w:r>
        <w:rPr>
          <w:rFonts w:ascii="Arial" w:eastAsia="Arial" w:hAnsi="Arial" w:cs="Arial"/>
          <w:sz w:val="24"/>
          <w:szCs w:val="24"/>
        </w:rPr>
        <w:t xml:space="preserve">and by making your application you agree to its terms including those requiring reporting to Progress Housing Group and repaying money to the Community Investment Fund where required by the agreement. </w:t>
      </w:r>
    </w:p>
    <w:p w14:paraId="66A2B735" w14:textId="77777777" w:rsidR="00EB3ED3" w:rsidRDefault="00EB3ED3">
      <w:pPr>
        <w:spacing w:line="240" w:lineRule="auto"/>
        <w:jc w:val="both"/>
        <w:rPr>
          <w:sz w:val="24"/>
          <w:szCs w:val="24"/>
        </w:rPr>
      </w:pPr>
    </w:p>
    <w:p w14:paraId="0B5B6378" w14:textId="77777777" w:rsidR="00EB3ED3" w:rsidRDefault="00FF3271">
      <w:pPr>
        <w:spacing w:line="240" w:lineRule="auto"/>
        <w:jc w:val="both"/>
        <w:rPr>
          <w:sz w:val="24"/>
          <w:szCs w:val="24"/>
        </w:rPr>
      </w:pPr>
      <w:r>
        <w:rPr>
          <w:rFonts w:ascii="Arial" w:eastAsia="Arial" w:hAnsi="Arial" w:cs="Arial"/>
          <w:sz w:val="24"/>
          <w:szCs w:val="24"/>
        </w:rPr>
        <w:t xml:space="preserve">The Progress Involvement Team will help you through this process, so if you have any queries please contact us at </w:t>
      </w:r>
      <w:hyperlink r:id="rId10" w:history="1">
        <w:r>
          <w:rPr>
            <w:rFonts w:ascii="Arial" w:eastAsia="Arial" w:hAnsi="Arial" w:cs="Arial"/>
            <w:color w:val="0563C1"/>
            <w:sz w:val="24"/>
            <w:szCs w:val="24"/>
            <w:u w:val="single" w:color="0563C1"/>
          </w:rPr>
          <w:t>community@progressgroup.org.uk</w:t>
        </w:r>
      </w:hyperlink>
      <w:r>
        <w:rPr>
          <w:rFonts w:ascii="Arial" w:eastAsia="Arial" w:hAnsi="Arial" w:cs="Arial"/>
          <w:sz w:val="24"/>
          <w:szCs w:val="24"/>
        </w:rPr>
        <w:t xml:space="preserve"> or on 03333 204 555.</w:t>
      </w:r>
    </w:p>
    <w:p w14:paraId="4C03A5B2" w14:textId="54DCCBFD" w:rsidR="00EB3ED3" w:rsidRDefault="00EB3ED3">
      <w:pPr>
        <w:spacing w:after="160"/>
        <w:rPr>
          <w:sz w:val="24"/>
          <w:szCs w:val="24"/>
        </w:rPr>
      </w:pPr>
    </w:p>
    <w:sectPr w:rsidR="00EB3ED3" w:rsidSect="00C061F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051C5" w14:textId="77777777" w:rsidR="00707C88" w:rsidRDefault="00707C88" w:rsidP="007C0B9E">
      <w:pPr>
        <w:spacing w:line="240" w:lineRule="auto"/>
      </w:pPr>
      <w:r>
        <w:separator/>
      </w:r>
    </w:p>
  </w:endnote>
  <w:endnote w:type="continuationSeparator" w:id="0">
    <w:p w14:paraId="65884C73" w14:textId="77777777" w:rsidR="00707C88" w:rsidRDefault="00707C88" w:rsidP="007C0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6FE02" w14:textId="77777777" w:rsidR="00707C88" w:rsidRDefault="00707C88" w:rsidP="007C0B9E">
      <w:pPr>
        <w:spacing w:line="240" w:lineRule="auto"/>
      </w:pPr>
      <w:r>
        <w:separator/>
      </w:r>
    </w:p>
  </w:footnote>
  <w:footnote w:type="continuationSeparator" w:id="0">
    <w:p w14:paraId="0F99B8D5" w14:textId="77777777" w:rsidR="00707C88" w:rsidRDefault="00707C88" w:rsidP="007C0B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91865C44">
      <w:start w:val="1"/>
      <w:numFmt w:val="bullet"/>
      <w:lvlText w:val=""/>
      <w:lvlJc w:val="left"/>
      <w:pPr>
        <w:ind w:left="720" w:hanging="360"/>
      </w:pPr>
      <w:rPr>
        <w:rFonts w:ascii="Symbol" w:hAnsi="Symbol"/>
        <w:b w:val="0"/>
        <w:bCs w:val="0"/>
      </w:rPr>
    </w:lvl>
    <w:lvl w:ilvl="1" w:tplc="F20E9B9E">
      <w:start w:val="1"/>
      <w:numFmt w:val="bullet"/>
      <w:lvlText w:val="o"/>
      <w:lvlJc w:val="left"/>
      <w:pPr>
        <w:tabs>
          <w:tab w:val="num" w:pos="1440"/>
        </w:tabs>
        <w:ind w:left="1440" w:hanging="360"/>
      </w:pPr>
      <w:rPr>
        <w:rFonts w:ascii="Courier New" w:hAnsi="Courier New"/>
      </w:rPr>
    </w:lvl>
    <w:lvl w:ilvl="2" w:tplc="65B2BBBE">
      <w:start w:val="1"/>
      <w:numFmt w:val="bullet"/>
      <w:lvlText w:val=""/>
      <w:lvlJc w:val="left"/>
      <w:pPr>
        <w:tabs>
          <w:tab w:val="num" w:pos="2160"/>
        </w:tabs>
        <w:ind w:left="2160" w:hanging="360"/>
      </w:pPr>
      <w:rPr>
        <w:rFonts w:ascii="Wingdings" w:hAnsi="Wingdings"/>
      </w:rPr>
    </w:lvl>
    <w:lvl w:ilvl="3" w:tplc="FF421422">
      <w:start w:val="1"/>
      <w:numFmt w:val="bullet"/>
      <w:lvlText w:val=""/>
      <w:lvlJc w:val="left"/>
      <w:pPr>
        <w:tabs>
          <w:tab w:val="num" w:pos="2880"/>
        </w:tabs>
        <w:ind w:left="2880" w:hanging="360"/>
      </w:pPr>
      <w:rPr>
        <w:rFonts w:ascii="Symbol" w:hAnsi="Symbol"/>
      </w:rPr>
    </w:lvl>
    <w:lvl w:ilvl="4" w:tplc="9A7C0D08">
      <w:start w:val="1"/>
      <w:numFmt w:val="bullet"/>
      <w:lvlText w:val="o"/>
      <w:lvlJc w:val="left"/>
      <w:pPr>
        <w:tabs>
          <w:tab w:val="num" w:pos="3600"/>
        </w:tabs>
        <w:ind w:left="3600" w:hanging="360"/>
      </w:pPr>
      <w:rPr>
        <w:rFonts w:ascii="Courier New" w:hAnsi="Courier New"/>
      </w:rPr>
    </w:lvl>
    <w:lvl w:ilvl="5" w:tplc="6E286212">
      <w:start w:val="1"/>
      <w:numFmt w:val="bullet"/>
      <w:lvlText w:val=""/>
      <w:lvlJc w:val="left"/>
      <w:pPr>
        <w:tabs>
          <w:tab w:val="num" w:pos="4320"/>
        </w:tabs>
        <w:ind w:left="4320" w:hanging="360"/>
      </w:pPr>
      <w:rPr>
        <w:rFonts w:ascii="Wingdings" w:hAnsi="Wingdings"/>
      </w:rPr>
    </w:lvl>
    <w:lvl w:ilvl="6" w:tplc="E962FED4">
      <w:start w:val="1"/>
      <w:numFmt w:val="bullet"/>
      <w:lvlText w:val=""/>
      <w:lvlJc w:val="left"/>
      <w:pPr>
        <w:tabs>
          <w:tab w:val="num" w:pos="5040"/>
        </w:tabs>
        <w:ind w:left="5040" w:hanging="360"/>
      </w:pPr>
      <w:rPr>
        <w:rFonts w:ascii="Symbol" w:hAnsi="Symbol"/>
      </w:rPr>
    </w:lvl>
    <w:lvl w:ilvl="7" w:tplc="AF480B62">
      <w:start w:val="1"/>
      <w:numFmt w:val="bullet"/>
      <w:lvlText w:val="o"/>
      <w:lvlJc w:val="left"/>
      <w:pPr>
        <w:tabs>
          <w:tab w:val="num" w:pos="5760"/>
        </w:tabs>
        <w:ind w:left="5760" w:hanging="360"/>
      </w:pPr>
      <w:rPr>
        <w:rFonts w:ascii="Courier New" w:hAnsi="Courier New"/>
      </w:rPr>
    </w:lvl>
    <w:lvl w:ilvl="8" w:tplc="F04652A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hybridMultilevel"/>
    <w:tmpl w:val="00000006"/>
    <w:lvl w:ilvl="0" w:tplc="2E42F1CE">
      <w:start w:val="1"/>
      <w:numFmt w:val="decimal"/>
      <w:lvlText w:val="%1."/>
      <w:lvlJc w:val="left"/>
      <w:pPr>
        <w:ind w:left="0" w:firstLine="0"/>
      </w:pPr>
      <w:rPr>
        <w:rFonts w:ascii="Arial" w:eastAsia="Arial" w:hAnsi="Arial" w:cs="Arial"/>
        <w:b/>
        <w:bCs/>
        <w:i/>
        <w:iCs/>
        <w:smallCaps w:val="0"/>
        <w:color w:val="000000"/>
        <w:sz w:val="24"/>
        <w:szCs w:val="24"/>
      </w:rPr>
    </w:lvl>
    <w:lvl w:ilvl="1" w:tplc="2FCADF08">
      <w:start w:val="1"/>
      <w:numFmt w:val="bullet"/>
      <w:lvlText w:val="o"/>
      <w:lvlJc w:val="left"/>
      <w:pPr>
        <w:tabs>
          <w:tab w:val="num" w:pos="1440"/>
        </w:tabs>
        <w:ind w:left="1440" w:hanging="360"/>
      </w:pPr>
      <w:rPr>
        <w:rFonts w:ascii="Courier New" w:hAnsi="Courier New"/>
      </w:rPr>
    </w:lvl>
    <w:lvl w:ilvl="2" w:tplc="CE1ECF96">
      <w:start w:val="1"/>
      <w:numFmt w:val="bullet"/>
      <w:lvlText w:val=""/>
      <w:lvlJc w:val="left"/>
      <w:pPr>
        <w:tabs>
          <w:tab w:val="num" w:pos="2160"/>
        </w:tabs>
        <w:ind w:left="2160" w:hanging="360"/>
      </w:pPr>
      <w:rPr>
        <w:rFonts w:ascii="Wingdings" w:hAnsi="Wingdings"/>
      </w:rPr>
    </w:lvl>
    <w:lvl w:ilvl="3" w:tplc="3B885C90">
      <w:start w:val="1"/>
      <w:numFmt w:val="bullet"/>
      <w:lvlText w:val=""/>
      <w:lvlJc w:val="left"/>
      <w:pPr>
        <w:tabs>
          <w:tab w:val="num" w:pos="2880"/>
        </w:tabs>
        <w:ind w:left="2880" w:hanging="360"/>
      </w:pPr>
      <w:rPr>
        <w:rFonts w:ascii="Symbol" w:hAnsi="Symbol"/>
      </w:rPr>
    </w:lvl>
    <w:lvl w:ilvl="4" w:tplc="5CAC9B82">
      <w:start w:val="1"/>
      <w:numFmt w:val="bullet"/>
      <w:lvlText w:val="o"/>
      <w:lvlJc w:val="left"/>
      <w:pPr>
        <w:tabs>
          <w:tab w:val="num" w:pos="3600"/>
        </w:tabs>
        <w:ind w:left="3600" w:hanging="360"/>
      </w:pPr>
      <w:rPr>
        <w:rFonts w:ascii="Courier New" w:hAnsi="Courier New"/>
      </w:rPr>
    </w:lvl>
    <w:lvl w:ilvl="5" w:tplc="31AC13A4">
      <w:start w:val="1"/>
      <w:numFmt w:val="bullet"/>
      <w:lvlText w:val=""/>
      <w:lvlJc w:val="left"/>
      <w:pPr>
        <w:tabs>
          <w:tab w:val="num" w:pos="4320"/>
        </w:tabs>
        <w:ind w:left="4320" w:hanging="360"/>
      </w:pPr>
      <w:rPr>
        <w:rFonts w:ascii="Wingdings" w:hAnsi="Wingdings"/>
      </w:rPr>
    </w:lvl>
    <w:lvl w:ilvl="6" w:tplc="E544E23C">
      <w:start w:val="1"/>
      <w:numFmt w:val="bullet"/>
      <w:lvlText w:val=""/>
      <w:lvlJc w:val="left"/>
      <w:pPr>
        <w:tabs>
          <w:tab w:val="num" w:pos="5040"/>
        </w:tabs>
        <w:ind w:left="5040" w:hanging="360"/>
      </w:pPr>
      <w:rPr>
        <w:rFonts w:ascii="Symbol" w:hAnsi="Symbol"/>
      </w:rPr>
    </w:lvl>
    <w:lvl w:ilvl="7" w:tplc="A546F828">
      <w:start w:val="1"/>
      <w:numFmt w:val="bullet"/>
      <w:lvlText w:val="o"/>
      <w:lvlJc w:val="left"/>
      <w:pPr>
        <w:tabs>
          <w:tab w:val="num" w:pos="5760"/>
        </w:tabs>
        <w:ind w:left="5760" w:hanging="360"/>
      </w:pPr>
      <w:rPr>
        <w:rFonts w:ascii="Courier New" w:hAnsi="Courier New"/>
      </w:rPr>
    </w:lvl>
    <w:lvl w:ilvl="8" w:tplc="CF104B9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21C0862">
      <w:start w:val="1"/>
      <w:numFmt w:val="bullet"/>
      <w:lvlText w:val=""/>
      <w:lvlJc w:val="left"/>
      <w:pPr>
        <w:ind w:left="720" w:hanging="360"/>
      </w:pPr>
      <w:rPr>
        <w:rFonts w:ascii="Symbol" w:hAnsi="Symbol"/>
        <w:b w:val="0"/>
        <w:bCs w:val="0"/>
      </w:rPr>
    </w:lvl>
    <w:lvl w:ilvl="1" w:tplc="03A2B8B8">
      <w:start w:val="1"/>
      <w:numFmt w:val="bullet"/>
      <w:lvlText w:val="o"/>
      <w:lvlJc w:val="left"/>
      <w:pPr>
        <w:tabs>
          <w:tab w:val="num" w:pos="1440"/>
        </w:tabs>
        <w:ind w:left="1440" w:hanging="360"/>
      </w:pPr>
      <w:rPr>
        <w:rFonts w:ascii="Courier New" w:hAnsi="Courier New"/>
      </w:rPr>
    </w:lvl>
    <w:lvl w:ilvl="2" w:tplc="E34EC3EE">
      <w:start w:val="1"/>
      <w:numFmt w:val="bullet"/>
      <w:lvlText w:val=""/>
      <w:lvlJc w:val="left"/>
      <w:pPr>
        <w:tabs>
          <w:tab w:val="num" w:pos="2160"/>
        </w:tabs>
        <w:ind w:left="2160" w:hanging="360"/>
      </w:pPr>
      <w:rPr>
        <w:rFonts w:ascii="Wingdings" w:hAnsi="Wingdings"/>
      </w:rPr>
    </w:lvl>
    <w:lvl w:ilvl="3" w:tplc="11287F94">
      <w:start w:val="1"/>
      <w:numFmt w:val="bullet"/>
      <w:lvlText w:val=""/>
      <w:lvlJc w:val="left"/>
      <w:pPr>
        <w:tabs>
          <w:tab w:val="num" w:pos="2880"/>
        </w:tabs>
        <w:ind w:left="2880" w:hanging="360"/>
      </w:pPr>
      <w:rPr>
        <w:rFonts w:ascii="Symbol" w:hAnsi="Symbol"/>
      </w:rPr>
    </w:lvl>
    <w:lvl w:ilvl="4" w:tplc="E4D4394C">
      <w:start w:val="1"/>
      <w:numFmt w:val="bullet"/>
      <w:lvlText w:val="o"/>
      <w:lvlJc w:val="left"/>
      <w:pPr>
        <w:tabs>
          <w:tab w:val="num" w:pos="3600"/>
        </w:tabs>
        <w:ind w:left="3600" w:hanging="360"/>
      </w:pPr>
      <w:rPr>
        <w:rFonts w:ascii="Courier New" w:hAnsi="Courier New"/>
      </w:rPr>
    </w:lvl>
    <w:lvl w:ilvl="5" w:tplc="6F96632C">
      <w:start w:val="1"/>
      <w:numFmt w:val="bullet"/>
      <w:lvlText w:val=""/>
      <w:lvlJc w:val="left"/>
      <w:pPr>
        <w:tabs>
          <w:tab w:val="num" w:pos="4320"/>
        </w:tabs>
        <w:ind w:left="4320" w:hanging="360"/>
      </w:pPr>
      <w:rPr>
        <w:rFonts w:ascii="Wingdings" w:hAnsi="Wingdings"/>
      </w:rPr>
    </w:lvl>
    <w:lvl w:ilvl="6" w:tplc="0FD8192C">
      <w:start w:val="1"/>
      <w:numFmt w:val="bullet"/>
      <w:lvlText w:val=""/>
      <w:lvlJc w:val="left"/>
      <w:pPr>
        <w:tabs>
          <w:tab w:val="num" w:pos="5040"/>
        </w:tabs>
        <w:ind w:left="5040" w:hanging="360"/>
      </w:pPr>
      <w:rPr>
        <w:rFonts w:ascii="Symbol" w:hAnsi="Symbol"/>
      </w:rPr>
    </w:lvl>
    <w:lvl w:ilvl="7" w:tplc="03226D14">
      <w:start w:val="1"/>
      <w:numFmt w:val="bullet"/>
      <w:lvlText w:val="o"/>
      <w:lvlJc w:val="left"/>
      <w:pPr>
        <w:tabs>
          <w:tab w:val="num" w:pos="5760"/>
        </w:tabs>
        <w:ind w:left="5760" w:hanging="360"/>
      </w:pPr>
      <w:rPr>
        <w:rFonts w:ascii="Courier New" w:hAnsi="Courier New"/>
      </w:rPr>
    </w:lvl>
    <w:lvl w:ilvl="8" w:tplc="3A6C896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AEEE7A28">
      <w:start w:val="1"/>
      <w:numFmt w:val="bullet"/>
      <w:lvlText w:val=""/>
      <w:lvlJc w:val="left"/>
      <w:pPr>
        <w:ind w:left="720" w:hanging="360"/>
      </w:pPr>
      <w:rPr>
        <w:rFonts w:ascii="Symbol" w:hAnsi="Symbol"/>
        <w:b w:val="0"/>
        <w:bCs w:val="0"/>
      </w:rPr>
    </w:lvl>
    <w:lvl w:ilvl="1" w:tplc="DABCF2F4">
      <w:start w:val="1"/>
      <w:numFmt w:val="bullet"/>
      <w:lvlText w:val="o"/>
      <w:lvlJc w:val="left"/>
      <w:pPr>
        <w:tabs>
          <w:tab w:val="num" w:pos="1440"/>
        </w:tabs>
        <w:ind w:left="1440" w:hanging="360"/>
      </w:pPr>
      <w:rPr>
        <w:rFonts w:ascii="Courier New" w:hAnsi="Courier New"/>
      </w:rPr>
    </w:lvl>
    <w:lvl w:ilvl="2" w:tplc="1242ECCE">
      <w:start w:val="1"/>
      <w:numFmt w:val="bullet"/>
      <w:lvlText w:val=""/>
      <w:lvlJc w:val="left"/>
      <w:pPr>
        <w:tabs>
          <w:tab w:val="num" w:pos="2160"/>
        </w:tabs>
        <w:ind w:left="2160" w:hanging="360"/>
      </w:pPr>
      <w:rPr>
        <w:rFonts w:ascii="Wingdings" w:hAnsi="Wingdings"/>
      </w:rPr>
    </w:lvl>
    <w:lvl w:ilvl="3" w:tplc="5F22EE1E">
      <w:start w:val="1"/>
      <w:numFmt w:val="bullet"/>
      <w:lvlText w:val=""/>
      <w:lvlJc w:val="left"/>
      <w:pPr>
        <w:tabs>
          <w:tab w:val="num" w:pos="2880"/>
        </w:tabs>
        <w:ind w:left="2880" w:hanging="360"/>
      </w:pPr>
      <w:rPr>
        <w:rFonts w:ascii="Symbol" w:hAnsi="Symbol"/>
      </w:rPr>
    </w:lvl>
    <w:lvl w:ilvl="4" w:tplc="77E2ABC0">
      <w:start w:val="1"/>
      <w:numFmt w:val="bullet"/>
      <w:lvlText w:val="o"/>
      <w:lvlJc w:val="left"/>
      <w:pPr>
        <w:tabs>
          <w:tab w:val="num" w:pos="3600"/>
        </w:tabs>
        <w:ind w:left="3600" w:hanging="360"/>
      </w:pPr>
      <w:rPr>
        <w:rFonts w:ascii="Courier New" w:hAnsi="Courier New"/>
      </w:rPr>
    </w:lvl>
    <w:lvl w:ilvl="5" w:tplc="98660F3A">
      <w:start w:val="1"/>
      <w:numFmt w:val="bullet"/>
      <w:lvlText w:val=""/>
      <w:lvlJc w:val="left"/>
      <w:pPr>
        <w:tabs>
          <w:tab w:val="num" w:pos="4320"/>
        </w:tabs>
        <w:ind w:left="4320" w:hanging="360"/>
      </w:pPr>
      <w:rPr>
        <w:rFonts w:ascii="Wingdings" w:hAnsi="Wingdings"/>
      </w:rPr>
    </w:lvl>
    <w:lvl w:ilvl="6" w:tplc="A7CCBDBA">
      <w:start w:val="1"/>
      <w:numFmt w:val="bullet"/>
      <w:lvlText w:val=""/>
      <w:lvlJc w:val="left"/>
      <w:pPr>
        <w:tabs>
          <w:tab w:val="num" w:pos="5040"/>
        </w:tabs>
        <w:ind w:left="5040" w:hanging="360"/>
      </w:pPr>
      <w:rPr>
        <w:rFonts w:ascii="Symbol" w:hAnsi="Symbol"/>
      </w:rPr>
    </w:lvl>
    <w:lvl w:ilvl="7" w:tplc="24181F44">
      <w:start w:val="1"/>
      <w:numFmt w:val="bullet"/>
      <w:lvlText w:val="o"/>
      <w:lvlJc w:val="left"/>
      <w:pPr>
        <w:tabs>
          <w:tab w:val="num" w:pos="5760"/>
        </w:tabs>
        <w:ind w:left="5760" w:hanging="360"/>
      </w:pPr>
      <w:rPr>
        <w:rFonts w:ascii="Courier New" w:hAnsi="Courier New"/>
      </w:rPr>
    </w:lvl>
    <w:lvl w:ilvl="8" w:tplc="F70AEB7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930531C">
      <w:start w:val="2"/>
      <w:numFmt w:val="decimal"/>
      <w:lvlText w:val="%1."/>
      <w:lvlJc w:val="left"/>
      <w:pPr>
        <w:ind w:left="0" w:firstLine="0"/>
      </w:pPr>
      <w:rPr>
        <w:rFonts w:ascii="Arial" w:eastAsia="Arial" w:hAnsi="Arial" w:cs="Arial"/>
        <w:b/>
        <w:bCs/>
        <w:i w:val="0"/>
        <w:iCs w:val="0"/>
        <w:smallCaps w:val="0"/>
        <w:color w:val="000000"/>
        <w:sz w:val="24"/>
        <w:szCs w:val="24"/>
      </w:rPr>
    </w:lvl>
    <w:lvl w:ilvl="1" w:tplc="B750EA1C">
      <w:start w:val="1"/>
      <w:numFmt w:val="bullet"/>
      <w:lvlText w:val="o"/>
      <w:lvlJc w:val="left"/>
      <w:pPr>
        <w:tabs>
          <w:tab w:val="num" w:pos="1440"/>
        </w:tabs>
        <w:ind w:left="1440" w:hanging="360"/>
      </w:pPr>
      <w:rPr>
        <w:rFonts w:ascii="Courier New" w:hAnsi="Courier New"/>
      </w:rPr>
    </w:lvl>
    <w:lvl w:ilvl="2" w:tplc="E048AE96">
      <w:start w:val="1"/>
      <w:numFmt w:val="bullet"/>
      <w:lvlText w:val=""/>
      <w:lvlJc w:val="left"/>
      <w:pPr>
        <w:tabs>
          <w:tab w:val="num" w:pos="2160"/>
        </w:tabs>
        <w:ind w:left="2160" w:hanging="360"/>
      </w:pPr>
      <w:rPr>
        <w:rFonts w:ascii="Wingdings" w:hAnsi="Wingdings"/>
      </w:rPr>
    </w:lvl>
    <w:lvl w:ilvl="3" w:tplc="55340BDE">
      <w:start w:val="1"/>
      <w:numFmt w:val="bullet"/>
      <w:lvlText w:val=""/>
      <w:lvlJc w:val="left"/>
      <w:pPr>
        <w:tabs>
          <w:tab w:val="num" w:pos="2880"/>
        </w:tabs>
        <w:ind w:left="2880" w:hanging="360"/>
      </w:pPr>
      <w:rPr>
        <w:rFonts w:ascii="Symbol" w:hAnsi="Symbol"/>
      </w:rPr>
    </w:lvl>
    <w:lvl w:ilvl="4" w:tplc="B584236E">
      <w:start w:val="1"/>
      <w:numFmt w:val="bullet"/>
      <w:lvlText w:val="o"/>
      <w:lvlJc w:val="left"/>
      <w:pPr>
        <w:tabs>
          <w:tab w:val="num" w:pos="3600"/>
        </w:tabs>
        <w:ind w:left="3600" w:hanging="360"/>
      </w:pPr>
      <w:rPr>
        <w:rFonts w:ascii="Courier New" w:hAnsi="Courier New"/>
      </w:rPr>
    </w:lvl>
    <w:lvl w:ilvl="5" w:tplc="B50E7EB2">
      <w:start w:val="1"/>
      <w:numFmt w:val="bullet"/>
      <w:lvlText w:val=""/>
      <w:lvlJc w:val="left"/>
      <w:pPr>
        <w:tabs>
          <w:tab w:val="num" w:pos="4320"/>
        </w:tabs>
        <w:ind w:left="4320" w:hanging="360"/>
      </w:pPr>
      <w:rPr>
        <w:rFonts w:ascii="Wingdings" w:hAnsi="Wingdings"/>
      </w:rPr>
    </w:lvl>
    <w:lvl w:ilvl="6" w:tplc="D85CD49A">
      <w:start w:val="1"/>
      <w:numFmt w:val="bullet"/>
      <w:lvlText w:val=""/>
      <w:lvlJc w:val="left"/>
      <w:pPr>
        <w:tabs>
          <w:tab w:val="num" w:pos="5040"/>
        </w:tabs>
        <w:ind w:left="5040" w:hanging="360"/>
      </w:pPr>
      <w:rPr>
        <w:rFonts w:ascii="Symbol" w:hAnsi="Symbol"/>
      </w:rPr>
    </w:lvl>
    <w:lvl w:ilvl="7" w:tplc="D4B602B4">
      <w:start w:val="1"/>
      <w:numFmt w:val="bullet"/>
      <w:lvlText w:val="o"/>
      <w:lvlJc w:val="left"/>
      <w:pPr>
        <w:tabs>
          <w:tab w:val="num" w:pos="5760"/>
        </w:tabs>
        <w:ind w:left="5760" w:hanging="360"/>
      </w:pPr>
      <w:rPr>
        <w:rFonts w:ascii="Courier New" w:hAnsi="Courier New"/>
      </w:rPr>
    </w:lvl>
    <w:lvl w:ilvl="8" w:tplc="F88A884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ACA23980">
      <w:start w:val="1"/>
      <w:numFmt w:val="bullet"/>
      <w:lvlText w:val=""/>
      <w:lvlJc w:val="left"/>
      <w:pPr>
        <w:ind w:left="720" w:hanging="360"/>
      </w:pPr>
      <w:rPr>
        <w:rFonts w:ascii="Symbol" w:hAnsi="Symbol"/>
        <w:b w:val="0"/>
        <w:bCs w:val="0"/>
      </w:rPr>
    </w:lvl>
    <w:lvl w:ilvl="1" w:tplc="4E78E79A">
      <w:start w:val="1"/>
      <w:numFmt w:val="bullet"/>
      <w:lvlText w:val="o"/>
      <w:lvlJc w:val="left"/>
      <w:pPr>
        <w:tabs>
          <w:tab w:val="num" w:pos="1440"/>
        </w:tabs>
        <w:ind w:left="1440" w:hanging="360"/>
      </w:pPr>
      <w:rPr>
        <w:rFonts w:ascii="Courier New" w:hAnsi="Courier New"/>
      </w:rPr>
    </w:lvl>
    <w:lvl w:ilvl="2" w:tplc="967A3DD4">
      <w:start w:val="1"/>
      <w:numFmt w:val="bullet"/>
      <w:lvlText w:val=""/>
      <w:lvlJc w:val="left"/>
      <w:pPr>
        <w:tabs>
          <w:tab w:val="num" w:pos="2160"/>
        </w:tabs>
        <w:ind w:left="2160" w:hanging="360"/>
      </w:pPr>
      <w:rPr>
        <w:rFonts w:ascii="Wingdings" w:hAnsi="Wingdings"/>
      </w:rPr>
    </w:lvl>
    <w:lvl w:ilvl="3" w:tplc="545CCFD6">
      <w:start w:val="1"/>
      <w:numFmt w:val="bullet"/>
      <w:lvlText w:val=""/>
      <w:lvlJc w:val="left"/>
      <w:pPr>
        <w:tabs>
          <w:tab w:val="num" w:pos="2880"/>
        </w:tabs>
        <w:ind w:left="2880" w:hanging="360"/>
      </w:pPr>
      <w:rPr>
        <w:rFonts w:ascii="Symbol" w:hAnsi="Symbol"/>
      </w:rPr>
    </w:lvl>
    <w:lvl w:ilvl="4" w:tplc="C78E4492">
      <w:start w:val="1"/>
      <w:numFmt w:val="bullet"/>
      <w:lvlText w:val="o"/>
      <w:lvlJc w:val="left"/>
      <w:pPr>
        <w:tabs>
          <w:tab w:val="num" w:pos="3600"/>
        </w:tabs>
        <w:ind w:left="3600" w:hanging="360"/>
      </w:pPr>
      <w:rPr>
        <w:rFonts w:ascii="Courier New" w:hAnsi="Courier New"/>
      </w:rPr>
    </w:lvl>
    <w:lvl w:ilvl="5" w:tplc="2398DBD8">
      <w:start w:val="1"/>
      <w:numFmt w:val="bullet"/>
      <w:lvlText w:val=""/>
      <w:lvlJc w:val="left"/>
      <w:pPr>
        <w:tabs>
          <w:tab w:val="num" w:pos="4320"/>
        </w:tabs>
        <w:ind w:left="4320" w:hanging="360"/>
      </w:pPr>
      <w:rPr>
        <w:rFonts w:ascii="Wingdings" w:hAnsi="Wingdings"/>
      </w:rPr>
    </w:lvl>
    <w:lvl w:ilvl="6" w:tplc="A0985618">
      <w:start w:val="1"/>
      <w:numFmt w:val="bullet"/>
      <w:lvlText w:val=""/>
      <w:lvlJc w:val="left"/>
      <w:pPr>
        <w:tabs>
          <w:tab w:val="num" w:pos="5040"/>
        </w:tabs>
        <w:ind w:left="5040" w:hanging="360"/>
      </w:pPr>
      <w:rPr>
        <w:rFonts w:ascii="Symbol" w:hAnsi="Symbol"/>
      </w:rPr>
    </w:lvl>
    <w:lvl w:ilvl="7" w:tplc="3B708170">
      <w:start w:val="1"/>
      <w:numFmt w:val="bullet"/>
      <w:lvlText w:val="o"/>
      <w:lvlJc w:val="left"/>
      <w:pPr>
        <w:tabs>
          <w:tab w:val="num" w:pos="5760"/>
        </w:tabs>
        <w:ind w:left="5760" w:hanging="360"/>
      </w:pPr>
      <w:rPr>
        <w:rFonts w:ascii="Courier New" w:hAnsi="Courier New"/>
      </w:rPr>
    </w:lvl>
    <w:lvl w:ilvl="8" w:tplc="3E1E764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86BC4EE2">
      <w:start w:val="1"/>
      <w:numFmt w:val="decimal"/>
      <w:lvlText w:val="(%1)"/>
      <w:lvlJc w:val="left"/>
      <w:pPr>
        <w:ind w:left="0" w:firstLine="0"/>
      </w:pPr>
      <w:rPr>
        <w:rFonts w:ascii="Arial" w:eastAsia="Arial" w:hAnsi="Arial" w:cs="Arial"/>
        <w:sz w:val="32"/>
        <w:szCs w:val="32"/>
      </w:rPr>
    </w:lvl>
    <w:lvl w:ilvl="1" w:tplc="91D62B5E">
      <w:start w:val="1"/>
      <w:numFmt w:val="bullet"/>
      <w:lvlText w:val="o"/>
      <w:lvlJc w:val="left"/>
      <w:pPr>
        <w:tabs>
          <w:tab w:val="num" w:pos="1440"/>
        </w:tabs>
        <w:ind w:left="1440" w:hanging="360"/>
      </w:pPr>
      <w:rPr>
        <w:rFonts w:ascii="Courier New" w:hAnsi="Courier New"/>
      </w:rPr>
    </w:lvl>
    <w:lvl w:ilvl="2" w:tplc="1474ECB4">
      <w:start w:val="1"/>
      <w:numFmt w:val="bullet"/>
      <w:lvlText w:val=""/>
      <w:lvlJc w:val="left"/>
      <w:pPr>
        <w:tabs>
          <w:tab w:val="num" w:pos="2160"/>
        </w:tabs>
        <w:ind w:left="2160" w:hanging="360"/>
      </w:pPr>
      <w:rPr>
        <w:rFonts w:ascii="Wingdings" w:hAnsi="Wingdings"/>
      </w:rPr>
    </w:lvl>
    <w:lvl w:ilvl="3" w:tplc="48F2E254">
      <w:start w:val="1"/>
      <w:numFmt w:val="bullet"/>
      <w:lvlText w:val=""/>
      <w:lvlJc w:val="left"/>
      <w:pPr>
        <w:tabs>
          <w:tab w:val="num" w:pos="2880"/>
        </w:tabs>
        <w:ind w:left="2880" w:hanging="360"/>
      </w:pPr>
      <w:rPr>
        <w:rFonts w:ascii="Symbol" w:hAnsi="Symbol"/>
      </w:rPr>
    </w:lvl>
    <w:lvl w:ilvl="4" w:tplc="54C0DF1E">
      <w:start w:val="1"/>
      <w:numFmt w:val="bullet"/>
      <w:lvlText w:val="o"/>
      <w:lvlJc w:val="left"/>
      <w:pPr>
        <w:tabs>
          <w:tab w:val="num" w:pos="3600"/>
        </w:tabs>
        <w:ind w:left="3600" w:hanging="360"/>
      </w:pPr>
      <w:rPr>
        <w:rFonts w:ascii="Courier New" w:hAnsi="Courier New"/>
      </w:rPr>
    </w:lvl>
    <w:lvl w:ilvl="5" w:tplc="1714C512">
      <w:start w:val="1"/>
      <w:numFmt w:val="bullet"/>
      <w:lvlText w:val=""/>
      <w:lvlJc w:val="left"/>
      <w:pPr>
        <w:tabs>
          <w:tab w:val="num" w:pos="4320"/>
        </w:tabs>
        <w:ind w:left="4320" w:hanging="360"/>
      </w:pPr>
      <w:rPr>
        <w:rFonts w:ascii="Wingdings" w:hAnsi="Wingdings"/>
      </w:rPr>
    </w:lvl>
    <w:lvl w:ilvl="6" w:tplc="FB44130A">
      <w:start w:val="1"/>
      <w:numFmt w:val="bullet"/>
      <w:lvlText w:val=""/>
      <w:lvlJc w:val="left"/>
      <w:pPr>
        <w:tabs>
          <w:tab w:val="num" w:pos="5040"/>
        </w:tabs>
        <w:ind w:left="5040" w:hanging="360"/>
      </w:pPr>
      <w:rPr>
        <w:rFonts w:ascii="Symbol" w:hAnsi="Symbol"/>
      </w:rPr>
    </w:lvl>
    <w:lvl w:ilvl="7" w:tplc="AC9083F2">
      <w:start w:val="1"/>
      <w:numFmt w:val="bullet"/>
      <w:lvlText w:val="o"/>
      <w:lvlJc w:val="left"/>
      <w:pPr>
        <w:tabs>
          <w:tab w:val="num" w:pos="5760"/>
        </w:tabs>
        <w:ind w:left="5760" w:hanging="360"/>
      </w:pPr>
      <w:rPr>
        <w:rFonts w:ascii="Courier New" w:hAnsi="Courier New"/>
      </w:rPr>
    </w:lvl>
    <w:lvl w:ilvl="8" w:tplc="6654314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5F3E6358"/>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000014"/>
    <w:multiLevelType w:val="hybridMultilevel"/>
    <w:tmpl w:val="00000014"/>
    <w:lvl w:ilvl="0" w:tplc="ECF05906">
      <w:start w:val="1"/>
      <w:numFmt w:val="bullet"/>
      <w:lvlText w:val=""/>
      <w:lvlJc w:val="left"/>
      <w:pPr>
        <w:tabs>
          <w:tab w:val="num" w:pos="720"/>
        </w:tabs>
        <w:ind w:left="720" w:hanging="360"/>
      </w:pPr>
      <w:rPr>
        <w:rFonts w:ascii="Symbol" w:hAnsi="Symbol"/>
      </w:rPr>
    </w:lvl>
    <w:lvl w:ilvl="1" w:tplc="B6A8BA10">
      <w:start w:val="1"/>
      <w:numFmt w:val="bullet"/>
      <w:lvlText w:val="o"/>
      <w:lvlJc w:val="left"/>
      <w:pPr>
        <w:tabs>
          <w:tab w:val="num" w:pos="1440"/>
        </w:tabs>
        <w:ind w:left="1440" w:hanging="360"/>
      </w:pPr>
      <w:rPr>
        <w:rFonts w:ascii="Courier New" w:hAnsi="Courier New"/>
      </w:rPr>
    </w:lvl>
    <w:lvl w:ilvl="2" w:tplc="A080EACC">
      <w:start w:val="1"/>
      <w:numFmt w:val="lowerRoman"/>
      <w:lvlText w:val="(%3)"/>
      <w:lvlJc w:val="left"/>
      <w:pPr>
        <w:ind w:left="0" w:firstLine="0"/>
      </w:pPr>
      <w:rPr>
        <w:rFonts w:ascii="Arial" w:eastAsia="Arial" w:hAnsi="Arial" w:cs="Arial"/>
        <w:sz w:val="22"/>
        <w:szCs w:val="22"/>
      </w:rPr>
    </w:lvl>
    <w:lvl w:ilvl="3" w:tplc="5B3EDAD8">
      <w:start w:val="1"/>
      <w:numFmt w:val="lowerRoman"/>
      <w:lvlText w:val="(%4)"/>
      <w:lvlJc w:val="left"/>
      <w:pPr>
        <w:ind w:left="0" w:firstLine="0"/>
      </w:pPr>
      <w:rPr>
        <w:rFonts w:ascii="Arial" w:eastAsia="Arial" w:hAnsi="Arial" w:cs="Arial"/>
        <w:sz w:val="22"/>
        <w:szCs w:val="22"/>
      </w:rPr>
    </w:lvl>
    <w:lvl w:ilvl="4" w:tplc="16A8A858">
      <w:start w:val="1"/>
      <w:numFmt w:val="bullet"/>
      <w:lvlText w:val="o"/>
      <w:lvlJc w:val="left"/>
      <w:pPr>
        <w:tabs>
          <w:tab w:val="num" w:pos="3600"/>
        </w:tabs>
        <w:ind w:left="3600" w:hanging="360"/>
      </w:pPr>
      <w:rPr>
        <w:rFonts w:ascii="Courier New" w:hAnsi="Courier New"/>
      </w:rPr>
    </w:lvl>
    <w:lvl w:ilvl="5" w:tplc="DDF467DC">
      <w:start w:val="1"/>
      <w:numFmt w:val="bullet"/>
      <w:lvlText w:val=""/>
      <w:lvlJc w:val="left"/>
      <w:pPr>
        <w:tabs>
          <w:tab w:val="num" w:pos="4320"/>
        </w:tabs>
        <w:ind w:left="4320" w:hanging="360"/>
      </w:pPr>
      <w:rPr>
        <w:rFonts w:ascii="Wingdings" w:hAnsi="Wingdings"/>
      </w:rPr>
    </w:lvl>
    <w:lvl w:ilvl="6" w:tplc="D49A9C6C">
      <w:start w:val="1"/>
      <w:numFmt w:val="bullet"/>
      <w:lvlText w:val=""/>
      <w:lvlJc w:val="left"/>
      <w:pPr>
        <w:tabs>
          <w:tab w:val="num" w:pos="5040"/>
        </w:tabs>
        <w:ind w:left="5040" w:hanging="360"/>
      </w:pPr>
      <w:rPr>
        <w:rFonts w:ascii="Symbol" w:hAnsi="Symbol"/>
      </w:rPr>
    </w:lvl>
    <w:lvl w:ilvl="7" w:tplc="6A48BFC6">
      <w:start w:val="1"/>
      <w:numFmt w:val="bullet"/>
      <w:lvlText w:val="o"/>
      <w:lvlJc w:val="left"/>
      <w:pPr>
        <w:tabs>
          <w:tab w:val="num" w:pos="5760"/>
        </w:tabs>
        <w:ind w:left="5760" w:hanging="360"/>
      </w:pPr>
      <w:rPr>
        <w:rFonts w:ascii="Courier New" w:hAnsi="Courier New"/>
      </w:rPr>
    </w:lvl>
    <w:lvl w:ilvl="8" w:tplc="A6A21BE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hybridMultilevel"/>
    <w:tmpl w:val="00000016"/>
    <w:lvl w:ilvl="0" w:tplc="52B0AF52">
      <w:start w:val="1"/>
      <w:numFmt w:val="bullet"/>
      <w:lvlText w:val=""/>
      <w:lvlJc w:val="left"/>
      <w:pPr>
        <w:tabs>
          <w:tab w:val="num" w:pos="720"/>
        </w:tabs>
        <w:ind w:left="720" w:hanging="360"/>
      </w:pPr>
      <w:rPr>
        <w:rFonts w:ascii="Symbol" w:hAnsi="Symbol"/>
      </w:rPr>
    </w:lvl>
    <w:lvl w:ilvl="1" w:tplc="8C46BE14">
      <w:start w:val="1"/>
      <w:numFmt w:val="lowerLetter"/>
      <w:lvlText w:val="(%2)"/>
      <w:lvlJc w:val="left"/>
      <w:pPr>
        <w:ind w:left="0" w:firstLine="0"/>
      </w:pPr>
      <w:rPr>
        <w:rFonts w:ascii="Arial" w:eastAsia="Arial" w:hAnsi="Arial" w:cs="Arial"/>
        <w:sz w:val="22"/>
        <w:szCs w:val="22"/>
      </w:rPr>
    </w:lvl>
    <w:lvl w:ilvl="2" w:tplc="8A1CE91E">
      <w:start w:val="1"/>
      <w:numFmt w:val="bullet"/>
      <w:lvlText w:val=""/>
      <w:lvlJc w:val="left"/>
      <w:pPr>
        <w:tabs>
          <w:tab w:val="num" w:pos="2160"/>
        </w:tabs>
        <w:ind w:left="2160" w:hanging="360"/>
      </w:pPr>
      <w:rPr>
        <w:rFonts w:ascii="Wingdings" w:hAnsi="Wingdings"/>
      </w:rPr>
    </w:lvl>
    <w:lvl w:ilvl="3" w:tplc="B3F0B172">
      <w:start w:val="1"/>
      <w:numFmt w:val="bullet"/>
      <w:lvlText w:val=""/>
      <w:lvlJc w:val="left"/>
      <w:pPr>
        <w:tabs>
          <w:tab w:val="num" w:pos="2880"/>
        </w:tabs>
        <w:ind w:left="2880" w:hanging="360"/>
      </w:pPr>
      <w:rPr>
        <w:rFonts w:ascii="Symbol" w:hAnsi="Symbol"/>
      </w:rPr>
    </w:lvl>
    <w:lvl w:ilvl="4" w:tplc="DCC2784A">
      <w:start w:val="1"/>
      <w:numFmt w:val="bullet"/>
      <w:lvlText w:val="o"/>
      <w:lvlJc w:val="left"/>
      <w:pPr>
        <w:tabs>
          <w:tab w:val="num" w:pos="3600"/>
        </w:tabs>
        <w:ind w:left="3600" w:hanging="360"/>
      </w:pPr>
      <w:rPr>
        <w:rFonts w:ascii="Courier New" w:hAnsi="Courier New"/>
      </w:rPr>
    </w:lvl>
    <w:lvl w:ilvl="5" w:tplc="500A12B6">
      <w:start w:val="1"/>
      <w:numFmt w:val="bullet"/>
      <w:lvlText w:val=""/>
      <w:lvlJc w:val="left"/>
      <w:pPr>
        <w:tabs>
          <w:tab w:val="num" w:pos="4320"/>
        </w:tabs>
        <w:ind w:left="4320" w:hanging="360"/>
      </w:pPr>
      <w:rPr>
        <w:rFonts w:ascii="Wingdings" w:hAnsi="Wingdings"/>
      </w:rPr>
    </w:lvl>
    <w:lvl w:ilvl="6" w:tplc="581A467C">
      <w:start w:val="1"/>
      <w:numFmt w:val="bullet"/>
      <w:lvlText w:val=""/>
      <w:lvlJc w:val="left"/>
      <w:pPr>
        <w:tabs>
          <w:tab w:val="num" w:pos="5040"/>
        </w:tabs>
        <w:ind w:left="5040" w:hanging="360"/>
      </w:pPr>
      <w:rPr>
        <w:rFonts w:ascii="Symbol" w:hAnsi="Symbol"/>
      </w:rPr>
    </w:lvl>
    <w:lvl w:ilvl="7" w:tplc="641C0B70">
      <w:start w:val="1"/>
      <w:numFmt w:val="bullet"/>
      <w:lvlText w:val="o"/>
      <w:lvlJc w:val="left"/>
      <w:pPr>
        <w:tabs>
          <w:tab w:val="num" w:pos="5760"/>
        </w:tabs>
        <w:ind w:left="5760" w:hanging="360"/>
      </w:pPr>
      <w:rPr>
        <w:rFonts w:ascii="Courier New" w:hAnsi="Courier New"/>
      </w:rPr>
    </w:lvl>
    <w:lvl w:ilvl="8" w:tplc="2A92905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multilevel"/>
    <w:tmpl w:val="00000017"/>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hybridMultilevel"/>
    <w:tmpl w:val="00000018"/>
    <w:lvl w:ilvl="0" w:tplc="73C263D4">
      <w:start w:val="1"/>
      <w:numFmt w:val="bullet"/>
      <w:lvlText w:val=""/>
      <w:lvlJc w:val="left"/>
      <w:pPr>
        <w:tabs>
          <w:tab w:val="num" w:pos="720"/>
        </w:tabs>
        <w:ind w:left="720" w:hanging="360"/>
      </w:pPr>
      <w:rPr>
        <w:rFonts w:ascii="Symbol" w:hAnsi="Symbol"/>
      </w:rPr>
    </w:lvl>
    <w:lvl w:ilvl="1" w:tplc="3C6AFC3C">
      <w:start w:val="1"/>
      <w:numFmt w:val="lowerLetter"/>
      <w:lvlText w:val="(%2)"/>
      <w:lvlJc w:val="left"/>
      <w:pPr>
        <w:ind w:left="0" w:firstLine="0"/>
      </w:pPr>
      <w:rPr>
        <w:rFonts w:ascii="Arial" w:eastAsia="Arial" w:hAnsi="Arial" w:cs="Arial"/>
        <w:sz w:val="22"/>
        <w:szCs w:val="22"/>
      </w:rPr>
    </w:lvl>
    <w:lvl w:ilvl="2" w:tplc="0BEA7F1A">
      <w:start w:val="1"/>
      <w:numFmt w:val="bullet"/>
      <w:lvlText w:val=""/>
      <w:lvlJc w:val="left"/>
      <w:pPr>
        <w:tabs>
          <w:tab w:val="num" w:pos="2160"/>
        </w:tabs>
        <w:ind w:left="2160" w:hanging="360"/>
      </w:pPr>
      <w:rPr>
        <w:rFonts w:ascii="Wingdings" w:hAnsi="Wingdings"/>
      </w:rPr>
    </w:lvl>
    <w:lvl w:ilvl="3" w:tplc="A0126B14">
      <w:start w:val="1"/>
      <w:numFmt w:val="bullet"/>
      <w:lvlText w:val=""/>
      <w:lvlJc w:val="left"/>
      <w:pPr>
        <w:tabs>
          <w:tab w:val="num" w:pos="2880"/>
        </w:tabs>
        <w:ind w:left="2880" w:hanging="360"/>
      </w:pPr>
      <w:rPr>
        <w:rFonts w:ascii="Symbol" w:hAnsi="Symbol"/>
      </w:rPr>
    </w:lvl>
    <w:lvl w:ilvl="4" w:tplc="34E24BDA">
      <w:start w:val="1"/>
      <w:numFmt w:val="bullet"/>
      <w:lvlText w:val="o"/>
      <w:lvlJc w:val="left"/>
      <w:pPr>
        <w:tabs>
          <w:tab w:val="num" w:pos="3600"/>
        </w:tabs>
        <w:ind w:left="3600" w:hanging="360"/>
      </w:pPr>
      <w:rPr>
        <w:rFonts w:ascii="Courier New" w:hAnsi="Courier New"/>
      </w:rPr>
    </w:lvl>
    <w:lvl w:ilvl="5" w:tplc="47B2FA10">
      <w:start w:val="1"/>
      <w:numFmt w:val="bullet"/>
      <w:lvlText w:val=""/>
      <w:lvlJc w:val="left"/>
      <w:pPr>
        <w:tabs>
          <w:tab w:val="num" w:pos="4320"/>
        </w:tabs>
        <w:ind w:left="4320" w:hanging="360"/>
      </w:pPr>
      <w:rPr>
        <w:rFonts w:ascii="Wingdings" w:hAnsi="Wingdings"/>
      </w:rPr>
    </w:lvl>
    <w:lvl w:ilvl="6" w:tplc="FA12386E">
      <w:start w:val="1"/>
      <w:numFmt w:val="bullet"/>
      <w:lvlText w:val=""/>
      <w:lvlJc w:val="left"/>
      <w:pPr>
        <w:tabs>
          <w:tab w:val="num" w:pos="5040"/>
        </w:tabs>
        <w:ind w:left="5040" w:hanging="360"/>
      </w:pPr>
      <w:rPr>
        <w:rFonts w:ascii="Symbol" w:hAnsi="Symbol"/>
      </w:rPr>
    </w:lvl>
    <w:lvl w:ilvl="7" w:tplc="213EBE24">
      <w:start w:val="1"/>
      <w:numFmt w:val="bullet"/>
      <w:lvlText w:val="o"/>
      <w:lvlJc w:val="left"/>
      <w:pPr>
        <w:tabs>
          <w:tab w:val="num" w:pos="5760"/>
        </w:tabs>
        <w:ind w:left="5760" w:hanging="360"/>
      </w:pPr>
      <w:rPr>
        <w:rFonts w:ascii="Courier New" w:hAnsi="Courier New"/>
      </w:rPr>
    </w:lvl>
    <w:lvl w:ilvl="8" w:tplc="1E7CE2FC">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multilevel"/>
    <w:tmpl w:val="00000019"/>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hybridMultilevel"/>
    <w:tmpl w:val="0000001A"/>
    <w:lvl w:ilvl="0" w:tplc="FF9C9850">
      <w:start w:val="1"/>
      <w:numFmt w:val="bullet"/>
      <w:lvlText w:val=""/>
      <w:lvlJc w:val="left"/>
      <w:pPr>
        <w:tabs>
          <w:tab w:val="num" w:pos="720"/>
        </w:tabs>
        <w:ind w:left="720" w:hanging="360"/>
      </w:pPr>
      <w:rPr>
        <w:rFonts w:ascii="Symbol" w:hAnsi="Symbol"/>
      </w:rPr>
    </w:lvl>
    <w:lvl w:ilvl="1" w:tplc="9D52E622">
      <w:start w:val="1"/>
      <w:numFmt w:val="lowerLetter"/>
      <w:lvlText w:val="(%2)"/>
      <w:lvlJc w:val="left"/>
      <w:pPr>
        <w:ind w:left="0" w:firstLine="0"/>
      </w:pPr>
      <w:rPr>
        <w:rFonts w:ascii="Arial" w:eastAsia="Arial" w:hAnsi="Arial" w:cs="Arial"/>
        <w:sz w:val="22"/>
        <w:szCs w:val="22"/>
      </w:rPr>
    </w:lvl>
    <w:lvl w:ilvl="2" w:tplc="32C8A8AC">
      <w:start w:val="1"/>
      <w:numFmt w:val="lowerRoman"/>
      <w:lvlText w:val="(%3)"/>
      <w:lvlJc w:val="left"/>
      <w:pPr>
        <w:ind w:left="0" w:firstLine="0"/>
      </w:pPr>
      <w:rPr>
        <w:rFonts w:ascii="Arial" w:eastAsia="Arial" w:hAnsi="Arial" w:cs="Arial"/>
        <w:sz w:val="22"/>
        <w:szCs w:val="22"/>
      </w:rPr>
    </w:lvl>
    <w:lvl w:ilvl="3" w:tplc="434643CE">
      <w:start w:val="1"/>
      <w:numFmt w:val="bullet"/>
      <w:lvlText w:val=""/>
      <w:lvlJc w:val="left"/>
      <w:pPr>
        <w:tabs>
          <w:tab w:val="num" w:pos="2880"/>
        </w:tabs>
        <w:ind w:left="2880" w:hanging="360"/>
      </w:pPr>
      <w:rPr>
        <w:rFonts w:ascii="Symbol" w:hAnsi="Symbol"/>
      </w:rPr>
    </w:lvl>
    <w:lvl w:ilvl="4" w:tplc="83F274D4">
      <w:start w:val="1"/>
      <w:numFmt w:val="bullet"/>
      <w:lvlText w:val="o"/>
      <w:lvlJc w:val="left"/>
      <w:pPr>
        <w:tabs>
          <w:tab w:val="num" w:pos="3600"/>
        </w:tabs>
        <w:ind w:left="3600" w:hanging="360"/>
      </w:pPr>
      <w:rPr>
        <w:rFonts w:ascii="Courier New" w:hAnsi="Courier New"/>
      </w:rPr>
    </w:lvl>
    <w:lvl w:ilvl="5" w:tplc="4628D5E8">
      <w:start w:val="1"/>
      <w:numFmt w:val="bullet"/>
      <w:lvlText w:val=""/>
      <w:lvlJc w:val="left"/>
      <w:pPr>
        <w:tabs>
          <w:tab w:val="num" w:pos="4320"/>
        </w:tabs>
        <w:ind w:left="4320" w:hanging="360"/>
      </w:pPr>
      <w:rPr>
        <w:rFonts w:ascii="Wingdings" w:hAnsi="Wingdings"/>
      </w:rPr>
    </w:lvl>
    <w:lvl w:ilvl="6" w:tplc="D1320192">
      <w:start w:val="1"/>
      <w:numFmt w:val="bullet"/>
      <w:lvlText w:val=""/>
      <w:lvlJc w:val="left"/>
      <w:pPr>
        <w:tabs>
          <w:tab w:val="num" w:pos="5040"/>
        </w:tabs>
        <w:ind w:left="5040" w:hanging="360"/>
      </w:pPr>
      <w:rPr>
        <w:rFonts w:ascii="Symbol" w:hAnsi="Symbol"/>
      </w:rPr>
    </w:lvl>
    <w:lvl w:ilvl="7" w:tplc="78F244AE">
      <w:start w:val="1"/>
      <w:numFmt w:val="bullet"/>
      <w:lvlText w:val="o"/>
      <w:lvlJc w:val="left"/>
      <w:pPr>
        <w:tabs>
          <w:tab w:val="num" w:pos="5760"/>
        </w:tabs>
        <w:ind w:left="5760" w:hanging="360"/>
      </w:pPr>
      <w:rPr>
        <w:rFonts w:ascii="Courier New" w:hAnsi="Courier New"/>
      </w:rPr>
    </w:lvl>
    <w:lvl w:ilvl="8" w:tplc="528AF41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multilevel"/>
    <w:tmpl w:val="0000001B"/>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hybridMultilevel"/>
    <w:tmpl w:val="0000001C"/>
    <w:lvl w:ilvl="0" w:tplc="D6DC4CEE">
      <w:start w:val="1"/>
      <w:numFmt w:val="bullet"/>
      <w:lvlText w:val=""/>
      <w:lvlJc w:val="left"/>
      <w:pPr>
        <w:tabs>
          <w:tab w:val="num" w:pos="720"/>
        </w:tabs>
        <w:ind w:left="720" w:hanging="360"/>
      </w:pPr>
      <w:rPr>
        <w:rFonts w:ascii="Symbol" w:hAnsi="Symbol"/>
      </w:rPr>
    </w:lvl>
    <w:lvl w:ilvl="1" w:tplc="BD1EADCE">
      <w:start w:val="1"/>
      <w:numFmt w:val="lowerLetter"/>
      <w:lvlText w:val="(%2)"/>
      <w:lvlJc w:val="left"/>
      <w:pPr>
        <w:ind w:left="0" w:firstLine="0"/>
      </w:pPr>
      <w:rPr>
        <w:rFonts w:ascii="Arial" w:eastAsia="Arial" w:hAnsi="Arial" w:cs="Arial"/>
        <w:sz w:val="22"/>
        <w:szCs w:val="22"/>
      </w:rPr>
    </w:lvl>
    <w:lvl w:ilvl="2" w:tplc="3462F892">
      <w:start w:val="1"/>
      <w:numFmt w:val="bullet"/>
      <w:lvlText w:val=""/>
      <w:lvlJc w:val="left"/>
      <w:pPr>
        <w:tabs>
          <w:tab w:val="num" w:pos="2160"/>
        </w:tabs>
        <w:ind w:left="2160" w:hanging="360"/>
      </w:pPr>
      <w:rPr>
        <w:rFonts w:ascii="Wingdings" w:hAnsi="Wingdings"/>
      </w:rPr>
    </w:lvl>
    <w:lvl w:ilvl="3" w:tplc="7C86A394">
      <w:start w:val="1"/>
      <w:numFmt w:val="bullet"/>
      <w:lvlText w:val=""/>
      <w:lvlJc w:val="left"/>
      <w:pPr>
        <w:tabs>
          <w:tab w:val="num" w:pos="2880"/>
        </w:tabs>
        <w:ind w:left="2880" w:hanging="360"/>
      </w:pPr>
      <w:rPr>
        <w:rFonts w:ascii="Symbol" w:hAnsi="Symbol"/>
      </w:rPr>
    </w:lvl>
    <w:lvl w:ilvl="4" w:tplc="066A7934">
      <w:start w:val="1"/>
      <w:numFmt w:val="bullet"/>
      <w:lvlText w:val="o"/>
      <w:lvlJc w:val="left"/>
      <w:pPr>
        <w:tabs>
          <w:tab w:val="num" w:pos="3600"/>
        </w:tabs>
        <w:ind w:left="3600" w:hanging="360"/>
      </w:pPr>
      <w:rPr>
        <w:rFonts w:ascii="Courier New" w:hAnsi="Courier New"/>
      </w:rPr>
    </w:lvl>
    <w:lvl w:ilvl="5" w:tplc="46663A84">
      <w:start w:val="1"/>
      <w:numFmt w:val="bullet"/>
      <w:lvlText w:val=""/>
      <w:lvlJc w:val="left"/>
      <w:pPr>
        <w:tabs>
          <w:tab w:val="num" w:pos="4320"/>
        </w:tabs>
        <w:ind w:left="4320" w:hanging="360"/>
      </w:pPr>
      <w:rPr>
        <w:rFonts w:ascii="Wingdings" w:hAnsi="Wingdings"/>
      </w:rPr>
    </w:lvl>
    <w:lvl w:ilvl="6" w:tplc="2E42E376">
      <w:start w:val="1"/>
      <w:numFmt w:val="bullet"/>
      <w:lvlText w:val=""/>
      <w:lvlJc w:val="left"/>
      <w:pPr>
        <w:tabs>
          <w:tab w:val="num" w:pos="5040"/>
        </w:tabs>
        <w:ind w:left="5040" w:hanging="360"/>
      </w:pPr>
      <w:rPr>
        <w:rFonts w:ascii="Symbol" w:hAnsi="Symbol"/>
      </w:rPr>
    </w:lvl>
    <w:lvl w:ilvl="7" w:tplc="E098C1D0">
      <w:start w:val="1"/>
      <w:numFmt w:val="bullet"/>
      <w:lvlText w:val="o"/>
      <w:lvlJc w:val="left"/>
      <w:pPr>
        <w:tabs>
          <w:tab w:val="num" w:pos="5760"/>
        </w:tabs>
        <w:ind w:left="5760" w:hanging="360"/>
      </w:pPr>
      <w:rPr>
        <w:rFonts w:ascii="Courier New" w:hAnsi="Courier New"/>
      </w:rPr>
    </w:lvl>
    <w:lvl w:ilvl="8" w:tplc="C054E576">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multilevel"/>
    <w:tmpl w:val="0000001D"/>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hybridMultilevel"/>
    <w:tmpl w:val="0000001E"/>
    <w:lvl w:ilvl="0" w:tplc="ADA4F400">
      <w:start w:val="1"/>
      <w:numFmt w:val="bullet"/>
      <w:lvlText w:val=""/>
      <w:lvlJc w:val="left"/>
      <w:pPr>
        <w:tabs>
          <w:tab w:val="num" w:pos="720"/>
        </w:tabs>
        <w:ind w:left="720" w:hanging="360"/>
      </w:pPr>
      <w:rPr>
        <w:rFonts w:ascii="Symbol" w:hAnsi="Symbol"/>
      </w:rPr>
    </w:lvl>
    <w:lvl w:ilvl="1" w:tplc="2460EADC">
      <w:start w:val="1"/>
      <w:numFmt w:val="lowerLetter"/>
      <w:lvlText w:val="(%2)"/>
      <w:lvlJc w:val="left"/>
      <w:pPr>
        <w:ind w:left="0" w:firstLine="0"/>
      </w:pPr>
      <w:rPr>
        <w:rFonts w:ascii="Arial" w:eastAsia="Arial" w:hAnsi="Arial" w:cs="Arial"/>
        <w:sz w:val="22"/>
        <w:szCs w:val="22"/>
      </w:rPr>
    </w:lvl>
    <w:lvl w:ilvl="2" w:tplc="A790B3EC">
      <w:start w:val="1"/>
      <w:numFmt w:val="bullet"/>
      <w:lvlText w:val=""/>
      <w:lvlJc w:val="left"/>
      <w:pPr>
        <w:tabs>
          <w:tab w:val="num" w:pos="2160"/>
        </w:tabs>
        <w:ind w:left="2160" w:hanging="360"/>
      </w:pPr>
      <w:rPr>
        <w:rFonts w:ascii="Wingdings" w:hAnsi="Wingdings"/>
      </w:rPr>
    </w:lvl>
    <w:lvl w:ilvl="3" w:tplc="DE2E2CEE">
      <w:start w:val="1"/>
      <w:numFmt w:val="bullet"/>
      <w:lvlText w:val=""/>
      <w:lvlJc w:val="left"/>
      <w:pPr>
        <w:tabs>
          <w:tab w:val="num" w:pos="2880"/>
        </w:tabs>
        <w:ind w:left="2880" w:hanging="360"/>
      </w:pPr>
      <w:rPr>
        <w:rFonts w:ascii="Symbol" w:hAnsi="Symbol"/>
      </w:rPr>
    </w:lvl>
    <w:lvl w:ilvl="4" w:tplc="1442AF78">
      <w:start w:val="1"/>
      <w:numFmt w:val="bullet"/>
      <w:lvlText w:val="o"/>
      <w:lvlJc w:val="left"/>
      <w:pPr>
        <w:tabs>
          <w:tab w:val="num" w:pos="3600"/>
        </w:tabs>
        <w:ind w:left="3600" w:hanging="360"/>
      </w:pPr>
      <w:rPr>
        <w:rFonts w:ascii="Courier New" w:hAnsi="Courier New"/>
      </w:rPr>
    </w:lvl>
    <w:lvl w:ilvl="5" w:tplc="30F6B408">
      <w:start w:val="1"/>
      <w:numFmt w:val="bullet"/>
      <w:lvlText w:val=""/>
      <w:lvlJc w:val="left"/>
      <w:pPr>
        <w:tabs>
          <w:tab w:val="num" w:pos="4320"/>
        </w:tabs>
        <w:ind w:left="4320" w:hanging="360"/>
      </w:pPr>
      <w:rPr>
        <w:rFonts w:ascii="Wingdings" w:hAnsi="Wingdings"/>
      </w:rPr>
    </w:lvl>
    <w:lvl w:ilvl="6" w:tplc="4DAE6CFE">
      <w:start w:val="1"/>
      <w:numFmt w:val="bullet"/>
      <w:lvlText w:val=""/>
      <w:lvlJc w:val="left"/>
      <w:pPr>
        <w:tabs>
          <w:tab w:val="num" w:pos="5040"/>
        </w:tabs>
        <w:ind w:left="5040" w:hanging="360"/>
      </w:pPr>
      <w:rPr>
        <w:rFonts w:ascii="Symbol" w:hAnsi="Symbol"/>
      </w:rPr>
    </w:lvl>
    <w:lvl w:ilvl="7" w:tplc="E304C912">
      <w:start w:val="1"/>
      <w:numFmt w:val="bullet"/>
      <w:lvlText w:val="o"/>
      <w:lvlJc w:val="left"/>
      <w:pPr>
        <w:tabs>
          <w:tab w:val="num" w:pos="5760"/>
        </w:tabs>
        <w:ind w:left="5760" w:hanging="360"/>
      </w:pPr>
      <w:rPr>
        <w:rFonts w:ascii="Courier New" w:hAnsi="Courier New"/>
      </w:rPr>
    </w:lvl>
    <w:lvl w:ilvl="8" w:tplc="6984476C">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multilevel"/>
    <w:tmpl w:val="0000001F"/>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hybridMultilevel"/>
    <w:tmpl w:val="00000020"/>
    <w:lvl w:ilvl="0" w:tplc="CB62E3AC">
      <w:start w:val="1"/>
      <w:numFmt w:val="bullet"/>
      <w:lvlText w:val=""/>
      <w:lvlJc w:val="left"/>
      <w:pPr>
        <w:tabs>
          <w:tab w:val="num" w:pos="720"/>
        </w:tabs>
        <w:ind w:left="720" w:hanging="360"/>
      </w:pPr>
      <w:rPr>
        <w:rFonts w:ascii="Symbol" w:hAnsi="Symbol"/>
      </w:rPr>
    </w:lvl>
    <w:lvl w:ilvl="1" w:tplc="D0C0CE92">
      <w:start w:val="1"/>
      <w:numFmt w:val="lowerLetter"/>
      <w:lvlText w:val="(%2)"/>
      <w:lvlJc w:val="left"/>
      <w:pPr>
        <w:ind w:left="0" w:firstLine="0"/>
      </w:pPr>
      <w:rPr>
        <w:rFonts w:ascii="Arial" w:eastAsia="Arial" w:hAnsi="Arial" w:cs="Arial"/>
        <w:sz w:val="22"/>
        <w:szCs w:val="22"/>
      </w:rPr>
    </w:lvl>
    <w:lvl w:ilvl="2" w:tplc="6944F11A">
      <w:start w:val="1"/>
      <w:numFmt w:val="bullet"/>
      <w:lvlText w:val=""/>
      <w:lvlJc w:val="left"/>
      <w:pPr>
        <w:tabs>
          <w:tab w:val="num" w:pos="2160"/>
        </w:tabs>
        <w:ind w:left="2160" w:hanging="360"/>
      </w:pPr>
      <w:rPr>
        <w:rFonts w:ascii="Wingdings" w:hAnsi="Wingdings"/>
      </w:rPr>
    </w:lvl>
    <w:lvl w:ilvl="3" w:tplc="3620C026">
      <w:start w:val="1"/>
      <w:numFmt w:val="bullet"/>
      <w:lvlText w:val=""/>
      <w:lvlJc w:val="left"/>
      <w:pPr>
        <w:tabs>
          <w:tab w:val="num" w:pos="2880"/>
        </w:tabs>
        <w:ind w:left="2880" w:hanging="360"/>
      </w:pPr>
      <w:rPr>
        <w:rFonts w:ascii="Symbol" w:hAnsi="Symbol"/>
      </w:rPr>
    </w:lvl>
    <w:lvl w:ilvl="4" w:tplc="09706D14">
      <w:start w:val="1"/>
      <w:numFmt w:val="bullet"/>
      <w:lvlText w:val="o"/>
      <w:lvlJc w:val="left"/>
      <w:pPr>
        <w:tabs>
          <w:tab w:val="num" w:pos="3600"/>
        </w:tabs>
        <w:ind w:left="3600" w:hanging="360"/>
      </w:pPr>
      <w:rPr>
        <w:rFonts w:ascii="Courier New" w:hAnsi="Courier New"/>
      </w:rPr>
    </w:lvl>
    <w:lvl w:ilvl="5" w:tplc="19D0B288">
      <w:start w:val="1"/>
      <w:numFmt w:val="bullet"/>
      <w:lvlText w:val=""/>
      <w:lvlJc w:val="left"/>
      <w:pPr>
        <w:tabs>
          <w:tab w:val="num" w:pos="4320"/>
        </w:tabs>
        <w:ind w:left="4320" w:hanging="360"/>
      </w:pPr>
      <w:rPr>
        <w:rFonts w:ascii="Wingdings" w:hAnsi="Wingdings"/>
      </w:rPr>
    </w:lvl>
    <w:lvl w:ilvl="6" w:tplc="778A4CE6">
      <w:start w:val="1"/>
      <w:numFmt w:val="bullet"/>
      <w:lvlText w:val=""/>
      <w:lvlJc w:val="left"/>
      <w:pPr>
        <w:tabs>
          <w:tab w:val="num" w:pos="5040"/>
        </w:tabs>
        <w:ind w:left="5040" w:hanging="360"/>
      </w:pPr>
      <w:rPr>
        <w:rFonts w:ascii="Symbol" w:hAnsi="Symbol"/>
      </w:rPr>
    </w:lvl>
    <w:lvl w:ilvl="7" w:tplc="816C9BC2">
      <w:start w:val="1"/>
      <w:numFmt w:val="bullet"/>
      <w:lvlText w:val="o"/>
      <w:lvlJc w:val="left"/>
      <w:pPr>
        <w:tabs>
          <w:tab w:val="num" w:pos="5760"/>
        </w:tabs>
        <w:ind w:left="5760" w:hanging="360"/>
      </w:pPr>
      <w:rPr>
        <w:rFonts w:ascii="Courier New" w:hAnsi="Courier New"/>
      </w:rPr>
    </w:lvl>
    <w:lvl w:ilvl="8" w:tplc="FCF6196E">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multilevel"/>
    <w:tmpl w:val="00000021"/>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hybridMultilevel"/>
    <w:tmpl w:val="00000022"/>
    <w:lvl w:ilvl="0" w:tplc="132CD722">
      <w:start w:val="1"/>
      <w:numFmt w:val="bullet"/>
      <w:lvlText w:val=""/>
      <w:lvlJc w:val="left"/>
      <w:pPr>
        <w:tabs>
          <w:tab w:val="num" w:pos="720"/>
        </w:tabs>
        <w:ind w:left="720" w:hanging="360"/>
      </w:pPr>
      <w:rPr>
        <w:rFonts w:ascii="Symbol" w:hAnsi="Symbol"/>
      </w:rPr>
    </w:lvl>
    <w:lvl w:ilvl="1" w:tplc="BC9C411A">
      <w:start w:val="1"/>
      <w:numFmt w:val="lowerLetter"/>
      <w:lvlText w:val="(%2)"/>
      <w:lvlJc w:val="left"/>
      <w:pPr>
        <w:ind w:left="0" w:firstLine="0"/>
      </w:pPr>
      <w:rPr>
        <w:rFonts w:ascii="Arial" w:eastAsia="Arial" w:hAnsi="Arial" w:cs="Arial"/>
        <w:sz w:val="22"/>
        <w:szCs w:val="22"/>
      </w:rPr>
    </w:lvl>
    <w:lvl w:ilvl="2" w:tplc="DEACF606">
      <w:start w:val="1"/>
      <w:numFmt w:val="lowerRoman"/>
      <w:lvlText w:val="(%3)"/>
      <w:lvlJc w:val="left"/>
      <w:pPr>
        <w:ind w:left="0" w:firstLine="0"/>
      </w:pPr>
      <w:rPr>
        <w:rFonts w:ascii="Arial" w:eastAsia="Arial" w:hAnsi="Arial" w:cs="Arial"/>
        <w:sz w:val="22"/>
        <w:szCs w:val="22"/>
      </w:rPr>
    </w:lvl>
    <w:lvl w:ilvl="3" w:tplc="EDA2ED44">
      <w:start w:val="1"/>
      <w:numFmt w:val="bullet"/>
      <w:lvlText w:val=""/>
      <w:lvlJc w:val="left"/>
      <w:pPr>
        <w:tabs>
          <w:tab w:val="num" w:pos="2880"/>
        </w:tabs>
        <w:ind w:left="2880" w:hanging="360"/>
      </w:pPr>
      <w:rPr>
        <w:rFonts w:ascii="Symbol" w:hAnsi="Symbol"/>
      </w:rPr>
    </w:lvl>
    <w:lvl w:ilvl="4" w:tplc="F8DCD906">
      <w:start w:val="1"/>
      <w:numFmt w:val="bullet"/>
      <w:lvlText w:val="o"/>
      <w:lvlJc w:val="left"/>
      <w:pPr>
        <w:tabs>
          <w:tab w:val="num" w:pos="3600"/>
        </w:tabs>
        <w:ind w:left="3600" w:hanging="360"/>
      </w:pPr>
      <w:rPr>
        <w:rFonts w:ascii="Courier New" w:hAnsi="Courier New"/>
      </w:rPr>
    </w:lvl>
    <w:lvl w:ilvl="5" w:tplc="51DA907C">
      <w:start w:val="1"/>
      <w:numFmt w:val="bullet"/>
      <w:lvlText w:val=""/>
      <w:lvlJc w:val="left"/>
      <w:pPr>
        <w:tabs>
          <w:tab w:val="num" w:pos="4320"/>
        </w:tabs>
        <w:ind w:left="4320" w:hanging="360"/>
      </w:pPr>
      <w:rPr>
        <w:rFonts w:ascii="Wingdings" w:hAnsi="Wingdings"/>
      </w:rPr>
    </w:lvl>
    <w:lvl w:ilvl="6" w:tplc="826871DE">
      <w:start w:val="1"/>
      <w:numFmt w:val="bullet"/>
      <w:lvlText w:val=""/>
      <w:lvlJc w:val="left"/>
      <w:pPr>
        <w:tabs>
          <w:tab w:val="num" w:pos="5040"/>
        </w:tabs>
        <w:ind w:left="5040" w:hanging="360"/>
      </w:pPr>
      <w:rPr>
        <w:rFonts w:ascii="Symbol" w:hAnsi="Symbol"/>
      </w:rPr>
    </w:lvl>
    <w:lvl w:ilvl="7" w:tplc="DA7C73A0">
      <w:start w:val="1"/>
      <w:numFmt w:val="bullet"/>
      <w:lvlText w:val="o"/>
      <w:lvlJc w:val="left"/>
      <w:pPr>
        <w:tabs>
          <w:tab w:val="num" w:pos="5760"/>
        </w:tabs>
        <w:ind w:left="5760" w:hanging="360"/>
      </w:pPr>
      <w:rPr>
        <w:rFonts w:ascii="Courier New" w:hAnsi="Courier New"/>
      </w:rPr>
    </w:lvl>
    <w:lvl w:ilvl="8" w:tplc="333CF7D2">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multilevel"/>
    <w:tmpl w:val="00000023"/>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hybridMultilevel"/>
    <w:tmpl w:val="00000025"/>
    <w:lvl w:ilvl="0" w:tplc="A13C1468">
      <w:start w:val="1"/>
      <w:numFmt w:val="bullet"/>
      <w:lvlText w:val=""/>
      <w:lvlJc w:val="left"/>
      <w:pPr>
        <w:tabs>
          <w:tab w:val="num" w:pos="720"/>
        </w:tabs>
        <w:ind w:left="720" w:hanging="360"/>
      </w:pPr>
      <w:rPr>
        <w:rFonts w:ascii="Symbol" w:hAnsi="Symbol"/>
      </w:rPr>
    </w:lvl>
    <w:lvl w:ilvl="1" w:tplc="1CA2E822">
      <w:start w:val="1"/>
      <w:numFmt w:val="lowerLetter"/>
      <w:lvlText w:val="(%2)"/>
      <w:lvlJc w:val="left"/>
      <w:pPr>
        <w:ind w:left="0" w:firstLine="0"/>
      </w:pPr>
      <w:rPr>
        <w:rFonts w:ascii="Arial" w:eastAsia="Arial" w:hAnsi="Arial" w:cs="Arial"/>
        <w:sz w:val="22"/>
        <w:szCs w:val="22"/>
      </w:rPr>
    </w:lvl>
    <w:lvl w:ilvl="2" w:tplc="08EED51A">
      <w:start w:val="1"/>
      <w:numFmt w:val="lowerRoman"/>
      <w:lvlText w:val="(%3)"/>
      <w:lvlJc w:val="left"/>
      <w:pPr>
        <w:ind w:left="0" w:firstLine="0"/>
      </w:pPr>
      <w:rPr>
        <w:rFonts w:ascii="Arial" w:eastAsia="Arial" w:hAnsi="Arial" w:cs="Arial"/>
        <w:sz w:val="22"/>
        <w:szCs w:val="22"/>
      </w:rPr>
    </w:lvl>
    <w:lvl w:ilvl="3" w:tplc="D8525D9A">
      <w:start w:val="1"/>
      <w:numFmt w:val="bullet"/>
      <w:lvlText w:val=""/>
      <w:lvlJc w:val="left"/>
      <w:pPr>
        <w:tabs>
          <w:tab w:val="num" w:pos="2880"/>
        </w:tabs>
        <w:ind w:left="2880" w:hanging="360"/>
      </w:pPr>
      <w:rPr>
        <w:rFonts w:ascii="Symbol" w:hAnsi="Symbol"/>
      </w:rPr>
    </w:lvl>
    <w:lvl w:ilvl="4" w:tplc="476E9FB6">
      <w:start w:val="1"/>
      <w:numFmt w:val="bullet"/>
      <w:lvlText w:val="o"/>
      <w:lvlJc w:val="left"/>
      <w:pPr>
        <w:tabs>
          <w:tab w:val="num" w:pos="3600"/>
        </w:tabs>
        <w:ind w:left="3600" w:hanging="360"/>
      </w:pPr>
      <w:rPr>
        <w:rFonts w:ascii="Courier New" w:hAnsi="Courier New"/>
      </w:rPr>
    </w:lvl>
    <w:lvl w:ilvl="5" w:tplc="A1C6D0AE">
      <w:start w:val="1"/>
      <w:numFmt w:val="bullet"/>
      <w:lvlText w:val=""/>
      <w:lvlJc w:val="left"/>
      <w:pPr>
        <w:tabs>
          <w:tab w:val="num" w:pos="4320"/>
        </w:tabs>
        <w:ind w:left="4320" w:hanging="360"/>
      </w:pPr>
      <w:rPr>
        <w:rFonts w:ascii="Wingdings" w:hAnsi="Wingdings"/>
      </w:rPr>
    </w:lvl>
    <w:lvl w:ilvl="6" w:tplc="5600912E">
      <w:start w:val="1"/>
      <w:numFmt w:val="bullet"/>
      <w:lvlText w:val=""/>
      <w:lvlJc w:val="left"/>
      <w:pPr>
        <w:tabs>
          <w:tab w:val="num" w:pos="5040"/>
        </w:tabs>
        <w:ind w:left="5040" w:hanging="360"/>
      </w:pPr>
      <w:rPr>
        <w:rFonts w:ascii="Symbol" w:hAnsi="Symbol"/>
      </w:rPr>
    </w:lvl>
    <w:lvl w:ilvl="7" w:tplc="06FC4744">
      <w:start w:val="1"/>
      <w:numFmt w:val="bullet"/>
      <w:lvlText w:val="o"/>
      <w:lvlJc w:val="left"/>
      <w:pPr>
        <w:tabs>
          <w:tab w:val="num" w:pos="5760"/>
        </w:tabs>
        <w:ind w:left="5760" w:hanging="360"/>
      </w:pPr>
      <w:rPr>
        <w:rFonts w:ascii="Courier New" w:hAnsi="Courier New"/>
      </w:rPr>
    </w:lvl>
    <w:lvl w:ilvl="8" w:tplc="7EC83A0A">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multilevel"/>
    <w:tmpl w:val="00000026"/>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hybridMultilevel"/>
    <w:tmpl w:val="00000027"/>
    <w:lvl w:ilvl="0" w:tplc="4D2E43E6">
      <w:start w:val="1"/>
      <w:numFmt w:val="bullet"/>
      <w:lvlText w:val=""/>
      <w:lvlJc w:val="left"/>
      <w:pPr>
        <w:tabs>
          <w:tab w:val="num" w:pos="720"/>
        </w:tabs>
        <w:ind w:left="720" w:hanging="360"/>
      </w:pPr>
      <w:rPr>
        <w:rFonts w:ascii="Symbol" w:hAnsi="Symbol"/>
      </w:rPr>
    </w:lvl>
    <w:lvl w:ilvl="1" w:tplc="3E049E26">
      <w:start w:val="1"/>
      <w:numFmt w:val="lowerLetter"/>
      <w:lvlText w:val="(%2)"/>
      <w:lvlJc w:val="left"/>
      <w:pPr>
        <w:ind w:left="0" w:firstLine="0"/>
      </w:pPr>
      <w:rPr>
        <w:rFonts w:ascii="Arial" w:eastAsia="Arial" w:hAnsi="Arial" w:cs="Arial"/>
        <w:sz w:val="22"/>
        <w:szCs w:val="22"/>
      </w:rPr>
    </w:lvl>
    <w:lvl w:ilvl="2" w:tplc="987C4540">
      <w:start w:val="1"/>
      <w:numFmt w:val="bullet"/>
      <w:lvlText w:val=""/>
      <w:lvlJc w:val="left"/>
      <w:pPr>
        <w:tabs>
          <w:tab w:val="num" w:pos="2160"/>
        </w:tabs>
        <w:ind w:left="2160" w:hanging="360"/>
      </w:pPr>
      <w:rPr>
        <w:rFonts w:ascii="Wingdings" w:hAnsi="Wingdings"/>
      </w:rPr>
    </w:lvl>
    <w:lvl w:ilvl="3" w:tplc="19C60A92">
      <w:start w:val="1"/>
      <w:numFmt w:val="bullet"/>
      <w:lvlText w:val=""/>
      <w:lvlJc w:val="left"/>
      <w:pPr>
        <w:tabs>
          <w:tab w:val="num" w:pos="2880"/>
        </w:tabs>
        <w:ind w:left="2880" w:hanging="360"/>
      </w:pPr>
      <w:rPr>
        <w:rFonts w:ascii="Symbol" w:hAnsi="Symbol"/>
      </w:rPr>
    </w:lvl>
    <w:lvl w:ilvl="4" w:tplc="06148D02">
      <w:start w:val="1"/>
      <w:numFmt w:val="bullet"/>
      <w:lvlText w:val="o"/>
      <w:lvlJc w:val="left"/>
      <w:pPr>
        <w:tabs>
          <w:tab w:val="num" w:pos="3600"/>
        </w:tabs>
        <w:ind w:left="3600" w:hanging="360"/>
      </w:pPr>
      <w:rPr>
        <w:rFonts w:ascii="Courier New" w:hAnsi="Courier New"/>
      </w:rPr>
    </w:lvl>
    <w:lvl w:ilvl="5" w:tplc="E7E00DEA">
      <w:start w:val="1"/>
      <w:numFmt w:val="bullet"/>
      <w:lvlText w:val=""/>
      <w:lvlJc w:val="left"/>
      <w:pPr>
        <w:tabs>
          <w:tab w:val="num" w:pos="4320"/>
        </w:tabs>
        <w:ind w:left="4320" w:hanging="360"/>
      </w:pPr>
      <w:rPr>
        <w:rFonts w:ascii="Wingdings" w:hAnsi="Wingdings"/>
      </w:rPr>
    </w:lvl>
    <w:lvl w:ilvl="6" w:tplc="386E4734">
      <w:start w:val="1"/>
      <w:numFmt w:val="bullet"/>
      <w:lvlText w:val=""/>
      <w:lvlJc w:val="left"/>
      <w:pPr>
        <w:tabs>
          <w:tab w:val="num" w:pos="5040"/>
        </w:tabs>
        <w:ind w:left="5040" w:hanging="360"/>
      </w:pPr>
      <w:rPr>
        <w:rFonts w:ascii="Symbol" w:hAnsi="Symbol"/>
      </w:rPr>
    </w:lvl>
    <w:lvl w:ilvl="7" w:tplc="F5323580">
      <w:start w:val="1"/>
      <w:numFmt w:val="bullet"/>
      <w:lvlText w:val="o"/>
      <w:lvlJc w:val="left"/>
      <w:pPr>
        <w:tabs>
          <w:tab w:val="num" w:pos="5760"/>
        </w:tabs>
        <w:ind w:left="5760" w:hanging="360"/>
      </w:pPr>
      <w:rPr>
        <w:rFonts w:ascii="Courier New" w:hAnsi="Courier New"/>
      </w:rPr>
    </w:lvl>
    <w:lvl w:ilvl="8" w:tplc="D200F35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multilevel"/>
    <w:tmpl w:val="00000028"/>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hybridMultilevel"/>
    <w:tmpl w:val="00000029"/>
    <w:lvl w:ilvl="0" w:tplc="A33818AA">
      <w:start w:val="1"/>
      <w:numFmt w:val="bullet"/>
      <w:lvlText w:val=""/>
      <w:lvlJc w:val="left"/>
      <w:pPr>
        <w:tabs>
          <w:tab w:val="num" w:pos="720"/>
        </w:tabs>
        <w:ind w:left="720" w:hanging="360"/>
      </w:pPr>
      <w:rPr>
        <w:rFonts w:ascii="Symbol" w:hAnsi="Symbol"/>
      </w:rPr>
    </w:lvl>
    <w:lvl w:ilvl="1" w:tplc="B8A6447E">
      <w:start w:val="1"/>
      <w:numFmt w:val="lowerLetter"/>
      <w:lvlText w:val="(%2)"/>
      <w:lvlJc w:val="left"/>
      <w:pPr>
        <w:ind w:left="0" w:firstLine="0"/>
      </w:pPr>
      <w:rPr>
        <w:rFonts w:ascii="Arial" w:eastAsia="Arial" w:hAnsi="Arial" w:cs="Arial"/>
        <w:sz w:val="22"/>
        <w:szCs w:val="22"/>
      </w:rPr>
    </w:lvl>
    <w:lvl w:ilvl="2" w:tplc="E1A2B712">
      <w:start w:val="1"/>
      <w:numFmt w:val="bullet"/>
      <w:lvlText w:val=""/>
      <w:lvlJc w:val="left"/>
      <w:pPr>
        <w:tabs>
          <w:tab w:val="num" w:pos="2160"/>
        </w:tabs>
        <w:ind w:left="2160" w:hanging="360"/>
      </w:pPr>
      <w:rPr>
        <w:rFonts w:ascii="Wingdings" w:hAnsi="Wingdings"/>
      </w:rPr>
    </w:lvl>
    <w:lvl w:ilvl="3" w:tplc="9F309A6E">
      <w:start w:val="1"/>
      <w:numFmt w:val="bullet"/>
      <w:lvlText w:val=""/>
      <w:lvlJc w:val="left"/>
      <w:pPr>
        <w:tabs>
          <w:tab w:val="num" w:pos="2880"/>
        </w:tabs>
        <w:ind w:left="2880" w:hanging="360"/>
      </w:pPr>
      <w:rPr>
        <w:rFonts w:ascii="Symbol" w:hAnsi="Symbol"/>
      </w:rPr>
    </w:lvl>
    <w:lvl w:ilvl="4" w:tplc="F55676C0">
      <w:start w:val="1"/>
      <w:numFmt w:val="bullet"/>
      <w:lvlText w:val="o"/>
      <w:lvlJc w:val="left"/>
      <w:pPr>
        <w:tabs>
          <w:tab w:val="num" w:pos="3600"/>
        </w:tabs>
        <w:ind w:left="3600" w:hanging="360"/>
      </w:pPr>
      <w:rPr>
        <w:rFonts w:ascii="Courier New" w:hAnsi="Courier New"/>
      </w:rPr>
    </w:lvl>
    <w:lvl w:ilvl="5" w:tplc="3A1EDA26">
      <w:start w:val="1"/>
      <w:numFmt w:val="bullet"/>
      <w:lvlText w:val=""/>
      <w:lvlJc w:val="left"/>
      <w:pPr>
        <w:tabs>
          <w:tab w:val="num" w:pos="4320"/>
        </w:tabs>
        <w:ind w:left="4320" w:hanging="360"/>
      </w:pPr>
      <w:rPr>
        <w:rFonts w:ascii="Wingdings" w:hAnsi="Wingdings"/>
      </w:rPr>
    </w:lvl>
    <w:lvl w:ilvl="6" w:tplc="8A80E998">
      <w:start w:val="1"/>
      <w:numFmt w:val="bullet"/>
      <w:lvlText w:val=""/>
      <w:lvlJc w:val="left"/>
      <w:pPr>
        <w:tabs>
          <w:tab w:val="num" w:pos="5040"/>
        </w:tabs>
        <w:ind w:left="5040" w:hanging="360"/>
      </w:pPr>
      <w:rPr>
        <w:rFonts w:ascii="Symbol" w:hAnsi="Symbol"/>
      </w:rPr>
    </w:lvl>
    <w:lvl w:ilvl="7" w:tplc="F6108B14">
      <w:start w:val="1"/>
      <w:numFmt w:val="bullet"/>
      <w:lvlText w:val="o"/>
      <w:lvlJc w:val="left"/>
      <w:pPr>
        <w:tabs>
          <w:tab w:val="num" w:pos="5760"/>
        </w:tabs>
        <w:ind w:left="5760" w:hanging="360"/>
      </w:pPr>
      <w:rPr>
        <w:rFonts w:ascii="Courier New" w:hAnsi="Courier New"/>
      </w:rPr>
    </w:lvl>
    <w:lvl w:ilvl="8" w:tplc="16727E48">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multilevel"/>
    <w:tmpl w:val="0000002A"/>
    <w:lvl w:ilvl="0">
      <w:start w:val="1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hybridMultilevel"/>
    <w:tmpl w:val="0000002B"/>
    <w:lvl w:ilvl="0" w:tplc="28C2E916">
      <w:start w:val="1"/>
      <w:numFmt w:val="bullet"/>
      <w:lvlText w:val=""/>
      <w:lvlJc w:val="left"/>
      <w:pPr>
        <w:tabs>
          <w:tab w:val="num" w:pos="720"/>
        </w:tabs>
        <w:ind w:left="720" w:hanging="360"/>
      </w:pPr>
      <w:rPr>
        <w:rFonts w:ascii="Symbol" w:hAnsi="Symbol"/>
      </w:rPr>
    </w:lvl>
    <w:lvl w:ilvl="1" w:tplc="7E286A68">
      <w:start w:val="1"/>
      <w:numFmt w:val="bullet"/>
      <w:lvlText w:val="o"/>
      <w:lvlJc w:val="left"/>
      <w:pPr>
        <w:tabs>
          <w:tab w:val="num" w:pos="1440"/>
        </w:tabs>
        <w:ind w:left="1440" w:hanging="360"/>
      </w:pPr>
      <w:rPr>
        <w:rFonts w:ascii="Courier New" w:hAnsi="Courier New"/>
      </w:rPr>
    </w:lvl>
    <w:lvl w:ilvl="2" w:tplc="72D4AF46">
      <w:start w:val="1"/>
      <w:numFmt w:val="lowerRoman"/>
      <w:lvlText w:val="(%3)"/>
      <w:lvlJc w:val="left"/>
      <w:pPr>
        <w:ind w:left="0" w:firstLine="0"/>
      </w:pPr>
      <w:rPr>
        <w:rFonts w:ascii="Arial" w:eastAsia="Arial" w:hAnsi="Arial" w:cs="Arial"/>
        <w:sz w:val="22"/>
        <w:szCs w:val="22"/>
      </w:rPr>
    </w:lvl>
    <w:lvl w:ilvl="3" w:tplc="AD285330">
      <w:start w:val="1"/>
      <w:numFmt w:val="bullet"/>
      <w:lvlText w:val=""/>
      <w:lvlJc w:val="left"/>
      <w:pPr>
        <w:tabs>
          <w:tab w:val="num" w:pos="2880"/>
        </w:tabs>
        <w:ind w:left="2880" w:hanging="360"/>
      </w:pPr>
      <w:rPr>
        <w:rFonts w:ascii="Symbol" w:hAnsi="Symbol"/>
      </w:rPr>
    </w:lvl>
    <w:lvl w:ilvl="4" w:tplc="C7F80DBE">
      <w:start w:val="1"/>
      <w:numFmt w:val="bullet"/>
      <w:lvlText w:val="o"/>
      <w:lvlJc w:val="left"/>
      <w:pPr>
        <w:tabs>
          <w:tab w:val="num" w:pos="3600"/>
        </w:tabs>
        <w:ind w:left="3600" w:hanging="360"/>
      </w:pPr>
      <w:rPr>
        <w:rFonts w:ascii="Courier New" w:hAnsi="Courier New"/>
      </w:rPr>
    </w:lvl>
    <w:lvl w:ilvl="5" w:tplc="A0149A58">
      <w:start w:val="1"/>
      <w:numFmt w:val="bullet"/>
      <w:lvlText w:val=""/>
      <w:lvlJc w:val="left"/>
      <w:pPr>
        <w:tabs>
          <w:tab w:val="num" w:pos="4320"/>
        </w:tabs>
        <w:ind w:left="4320" w:hanging="360"/>
      </w:pPr>
      <w:rPr>
        <w:rFonts w:ascii="Wingdings" w:hAnsi="Wingdings"/>
      </w:rPr>
    </w:lvl>
    <w:lvl w:ilvl="6" w:tplc="C038CA3C">
      <w:start w:val="1"/>
      <w:numFmt w:val="bullet"/>
      <w:lvlText w:val=""/>
      <w:lvlJc w:val="left"/>
      <w:pPr>
        <w:tabs>
          <w:tab w:val="num" w:pos="5040"/>
        </w:tabs>
        <w:ind w:left="5040" w:hanging="360"/>
      </w:pPr>
      <w:rPr>
        <w:rFonts w:ascii="Symbol" w:hAnsi="Symbol"/>
      </w:rPr>
    </w:lvl>
    <w:lvl w:ilvl="7" w:tplc="076633C8">
      <w:start w:val="1"/>
      <w:numFmt w:val="bullet"/>
      <w:lvlText w:val="o"/>
      <w:lvlJc w:val="left"/>
      <w:pPr>
        <w:tabs>
          <w:tab w:val="num" w:pos="5760"/>
        </w:tabs>
        <w:ind w:left="5760" w:hanging="360"/>
      </w:pPr>
      <w:rPr>
        <w:rFonts w:ascii="Courier New" w:hAnsi="Courier New"/>
      </w:rPr>
    </w:lvl>
    <w:lvl w:ilvl="8" w:tplc="F27899D0">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multilevel"/>
    <w:tmpl w:val="0000002C"/>
    <w:lvl w:ilvl="0">
      <w:start w:val="1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D"/>
    <w:multiLevelType w:val="hybridMultilevel"/>
    <w:tmpl w:val="0000002D"/>
    <w:lvl w:ilvl="0" w:tplc="5560BFF6">
      <w:start w:val="1"/>
      <w:numFmt w:val="bullet"/>
      <w:lvlText w:val=""/>
      <w:lvlJc w:val="left"/>
      <w:pPr>
        <w:tabs>
          <w:tab w:val="num" w:pos="720"/>
        </w:tabs>
        <w:ind w:left="720" w:hanging="360"/>
      </w:pPr>
      <w:rPr>
        <w:rFonts w:ascii="Symbol" w:hAnsi="Symbol"/>
      </w:rPr>
    </w:lvl>
    <w:lvl w:ilvl="1" w:tplc="F77E28BE">
      <w:start w:val="1"/>
      <w:numFmt w:val="lowerLetter"/>
      <w:lvlText w:val="(%2)"/>
      <w:lvlJc w:val="left"/>
      <w:pPr>
        <w:ind w:left="0" w:firstLine="0"/>
      </w:pPr>
      <w:rPr>
        <w:rFonts w:ascii="Arial" w:eastAsia="Arial" w:hAnsi="Arial" w:cs="Arial"/>
        <w:sz w:val="22"/>
        <w:szCs w:val="22"/>
      </w:rPr>
    </w:lvl>
    <w:lvl w:ilvl="2" w:tplc="79C05682">
      <w:start w:val="1"/>
      <w:numFmt w:val="lowerRoman"/>
      <w:lvlText w:val="(%3)"/>
      <w:lvlJc w:val="left"/>
      <w:pPr>
        <w:ind w:left="0" w:firstLine="0"/>
      </w:pPr>
      <w:rPr>
        <w:rFonts w:ascii="Arial" w:eastAsia="Arial" w:hAnsi="Arial" w:cs="Arial"/>
        <w:sz w:val="22"/>
        <w:szCs w:val="22"/>
      </w:rPr>
    </w:lvl>
    <w:lvl w:ilvl="3" w:tplc="189A0E32">
      <w:start w:val="1"/>
      <w:numFmt w:val="bullet"/>
      <w:lvlText w:val=""/>
      <w:lvlJc w:val="left"/>
      <w:pPr>
        <w:tabs>
          <w:tab w:val="num" w:pos="2880"/>
        </w:tabs>
        <w:ind w:left="2880" w:hanging="360"/>
      </w:pPr>
      <w:rPr>
        <w:rFonts w:ascii="Symbol" w:hAnsi="Symbol"/>
      </w:rPr>
    </w:lvl>
    <w:lvl w:ilvl="4" w:tplc="D640EEBA">
      <w:start w:val="1"/>
      <w:numFmt w:val="bullet"/>
      <w:lvlText w:val="o"/>
      <w:lvlJc w:val="left"/>
      <w:pPr>
        <w:tabs>
          <w:tab w:val="num" w:pos="3600"/>
        </w:tabs>
        <w:ind w:left="3600" w:hanging="360"/>
      </w:pPr>
      <w:rPr>
        <w:rFonts w:ascii="Courier New" w:hAnsi="Courier New"/>
      </w:rPr>
    </w:lvl>
    <w:lvl w:ilvl="5" w:tplc="0E204916">
      <w:start w:val="1"/>
      <w:numFmt w:val="bullet"/>
      <w:lvlText w:val=""/>
      <w:lvlJc w:val="left"/>
      <w:pPr>
        <w:tabs>
          <w:tab w:val="num" w:pos="4320"/>
        </w:tabs>
        <w:ind w:left="4320" w:hanging="360"/>
      </w:pPr>
      <w:rPr>
        <w:rFonts w:ascii="Wingdings" w:hAnsi="Wingdings"/>
      </w:rPr>
    </w:lvl>
    <w:lvl w:ilvl="6" w:tplc="20A47900">
      <w:start w:val="1"/>
      <w:numFmt w:val="bullet"/>
      <w:lvlText w:val=""/>
      <w:lvlJc w:val="left"/>
      <w:pPr>
        <w:tabs>
          <w:tab w:val="num" w:pos="5040"/>
        </w:tabs>
        <w:ind w:left="5040" w:hanging="360"/>
      </w:pPr>
      <w:rPr>
        <w:rFonts w:ascii="Symbol" w:hAnsi="Symbol"/>
      </w:rPr>
    </w:lvl>
    <w:lvl w:ilvl="7" w:tplc="6F42C582">
      <w:start w:val="1"/>
      <w:numFmt w:val="bullet"/>
      <w:lvlText w:val="o"/>
      <w:lvlJc w:val="left"/>
      <w:pPr>
        <w:tabs>
          <w:tab w:val="num" w:pos="5760"/>
        </w:tabs>
        <w:ind w:left="5760" w:hanging="360"/>
      </w:pPr>
      <w:rPr>
        <w:rFonts w:ascii="Courier New" w:hAnsi="Courier New"/>
      </w:rPr>
    </w:lvl>
    <w:lvl w:ilvl="8" w:tplc="AEE8870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multilevel"/>
    <w:tmpl w:val="0000002E"/>
    <w:lvl w:ilvl="0">
      <w:start w:val="1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2F"/>
    <w:multiLevelType w:val="hybridMultilevel"/>
    <w:tmpl w:val="0000002F"/>
    <w:lvl w:ilvl="0" w:tplc="46467DC2">
      <w:start w:val="1"/>
      <w:numFmt w:val="bullet"/>
      <w:lvlText w:val=""/>
      <w:lvlJc w:val="left"/>
      <w:pPr>
        <w:tabs>
          <w:tab w:val="num" w:pos="720"/>
        </w:tabs>
        <w:ind w:left="720" w:hanging="360"/>
      </w:pPr>
      <w:rPr>
        <w:rFonts w:ascii="Symbol" w:hAnsi="Symbol"/>
      </w:rPr>
    </w:lvl>
    <w:lvl w:ilvl="1" w:tplc="D99E4574">
      <w:start w:val="1"/>
      <w:numFmt w:val="lowerLetter"/>
      <w:lvlText w:val="(%2)"/>
      <w:lvlJc w:val="left"/>
      <w:pPr>
        <w:ind w:left="0" w:firstLine="0"/>
      </w:pPr>
      <w:rPr>
        <w:rFonts w:ascii="Arial" w:eastAsia="Arial" w:hAnsi="Arial" w:cs="Arial"/>
        <w:sz w:val="22"/>
        <w:szCs w:val="22"/>
      </w:rPr>
    </w:lvl>
    <w:lvl w:ilvl="2" w:tplc="E9C23AA0">
      <w:start w:val="1"/>
      <w:numFmt w:val="bullet"/>
      <w:lvlText w:val=""/>
      <w:lvlJc w:val="left"/>
      <w:pPr>
        <w:tabs>
          <w:tab w:val="num" w:pos="2160"/>
        </w:tabs>
        <w:ind w:left="2160" w:hanging="360"/>
      </w:pPr>
      <w:rPr>
        <w:rFonts w:ascii="Wingdings" w:hAnsi="Wingdings"/>
      </w:rPr>
    </w:lvl>
    <w:lvl w:ilvl="3" w:tplc="5DDE71CC">
      <w:start w:val="1"/>
      <w:numFmt w:val="bullet"/>
      <w:lvlText w:val=""/>
      <w:lvlJc w:val="left"/>
      <w:pPr>
        <w:tabs>
          <w:tab w:val="num" w:pos="2880"/>
        </w:tabs>
        <w:ind w:left="2880" w:hanging="360"/>
      </w:pPr>
      <w:rPr>
        <w:rFonts w:ascii="Symbol" w:hAnsi="Symbol"/>
      </w:rPr>
    </w:lvl>
    <w:lvl w:ilvl="4" w:tplc="FBFCB680">
      <w:start w:val="1"/>
      <w:numFmt w:val="bullet"/>
      <w:lvlText w:val="o"/>
      <w:lvlJc w:val="left"/>
      <w:pPr>
        <w:tabs>
          <w:tab w:val="num" w:pos="3600"/>
        </w:tabs>
        <w:ind w:left="3600" w:hanging="360"/>
      </w:pPr>
      <w:rPr>
        <w:rFonts w:ascii="Courier New" w:hAnsi="Courier New"/>
      </w:rPr>
    </w:lvl>
    <w:lvl w:ilvl="5" w:tplc="FA0A19CE">
      <w:start w:val="1"/>
      <w:numFmt w:val="bullet"/>
      <w:lvlText w:val=""/>
      <w:lvlJc w:val="left"/>
      <w:pPr>
        <w:tabs>
          <w:tab w:val="num" w:pos="4320"/>
        </w:tabs>
        <w:ind w:left="4320" w:hanging="360"/>
      </w:pPr>
      <w:rPr>
        <w:rFonts w:ascii="Wingdings" w:hAnsi="Wingdings"/>
      </w:rPr>
    </w:lvl>
    <w:lvl w:ilvl="6" w:tplc="41C22082">
      <w:start w:val="1"/>
      <w:numFmt w:val="bullet"/>
      <w:lvlText w:val=""/>
      <w:lvlJc w:val="left"/>
      <w:pPr>
        <w:tabs>
          <w:tab w:val="num" w:pos="5040"/>
        </w:tabs>
        <w:ind w:left="5040" w:hanging="360"/>
      </w:pPr>
      <w:rPr>
        <w:rFonts w:ascii="Symbol" w:hAnsi="Symbol"/>
      </w:rPr>
    </w:lvl>
    <w:lvl w:ilvl="7" w:tplc="62C6D538">
      <w:start w:val="1"/>
      <w:numFmt w:val="bullet"/>
      <w:lvlText w:val="o"/>
      <w:lvlJc w:val="left"/>
      <w:pPr>
        <w:tabs>
          <w:tab w:val="num" w:pos="5760"/>
        </w:tabs>
        <w:ind w:left="5760" w:hanging="360"/>
      </w:pPr>
      <w:rPr>
        <w:rFonts w:ascii="Courier New" w:hAnsi="Courier New"/>
      </w:rPr>
    </w:lvl>
    <w:lvl w:ilvl="8" w:tplc="7E8C2328">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multilevel"/>
    <w:tmpl w:val="00000030"/>
    <w:lvl w:ilvl="0">
      <w:start w:val="1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1"/>
    <w:multiLevelType w:val="multilevel"/>
    <w:tmpl w:val="00000031"/>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32"/>
    <w:multiLevelType w:val="multilevel"/>
    <w:tmpl w:val="00000032"/>
    <w:lvl w:ilvl="0">
      <w:start w:val="2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3"/>
    <w:multiLevelType w:val="multilevel"/>
    <w:tmpl w:val="00000033"/>
    <w:lvl w:ilvl="0">
      <w:start w:val="2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34"/>
    <w:multiLevelType w:val="hybridMultilevel"/>
    <w:tmpl w:val="00000034"/>
    <w:lvl w:ilvl="0" w:tplc="F0660F2E">
      <w:start w:val="1"/>
      <w:numFmt w:val="bullet"/>
      <w:lvlText w:val=""/>
      <w:lvlJc w:val="left"/>
      <w:pPr>
        <w:tabs>
          <w:tab w:val="num" w:pos="720"/>
        </w:tabs>
        <w:ind w:left="720" w:hanging="360"/>
      </w:pPr>
      <w:rPr>
        <w:rFonts w:ascii="Symbol" w:hAnsi="Symbol"/>
      </w:rPr>
    </w:lvl>
    <w:lvl w:ilvl="1" w:tplc="AA0C3908">
      <w:start w:val="1"/>
      <w:numFmt w:val="lowerLetter"/>
      <w:lvlText w:val="(%2)"/>
      <w:lvlJc w:val="left"/>
      <w:pPr>
        <w:ind w:left="0" w:firstLine="0"/>
      </w:pPr>
      <w:rPr>
        <w:rFonts w:ascii="Arial" w:eastAsia="Arial" w:hAnsi="Arial" w:cs="Arial"/>
        <w:sz w:val="22"/>
        <w:szCs w:val="22"/>
      </w:rPr>
    </w:lvl>
    <w:lvl w:ilvl="2" w:tplc="43DCD65A">
      <w:start w:val="1"/>
      <w:numFmt w:val="bullet"/>
      <w:lvlText w:val=""/>
      <w:lvlJc w:val="left"/>
      <w:pPr>
        <w:tabs>
          <w:tab w:val="num" w:pos="2160"/>
        </w:tabs>
        <w:ind w:left="2160" w:hanging="360"/>
      </w:pPr>
      <w:rPr>
        <w:rFonts w:ascii="Wingdings" w:hAnsi="Wingdings"/>
      </w:rPr>
    </w:lvl>
    <w:lvl w:ilvl="3" w:tplc="D748809A">
      <w:start w:val="1"/>
      <w:numFmt w:val="bullet"/>
      <w:lvlText w:val=""/>
      <w:lvlJc w:val="left"/>
      <w:pPr>
        <w:tabs>
          <w:tab w:val="num" w:pos="2880"/>
        </w:tabs>
        <w:ind w:left="2880" w:hanging="360"/>
      </w:pPr>
      <w:rPr>
        <w:rFonts w:ascii="Symbol" w:hAnsi="Symbol"/>
      </w:rPr>
    </w:lvl>
    <w:lvl w:ilvl="4" w:tplc="3B56BE4C">
      <w:start w:val="1"/>
      <w:numFmt w:val="bullet"/>
      <w:lvlText w:val="o"/>
      <w:lvlJc w:val="left"/>
      <w:pPr>
        <w:tabs>
          <w:tab w:val="num" w:pos="3600"/>
        </w:tabs>
        <w:ind w:left="3600" w:hanging="360"/>
      </w:pPr>
      <w:rPr>
        <w:rFonts w:ascii="Courier New" w:hAnsi="Courier New"/>
      </w:rPr>
    </w:lvl>
    <w:lvl w:ilvl="5" w:tplc="12188DD6">
      <w:start w:val="1"/>
      <w:numFmt w:val="bullet"/>
      <w:lvlText w:val=""/>
      <w:lvlJc w:val="left"/>
      <w:pPr>
        <w:tabs>
          <w:tab w:val="num" w:pos="4320"/>
        </w:tabs>
        <w:ind w:left="4320" w:hanging="360"/>
      </w:pPr>
      <w:rPr>
        <w:rFonts w:ascii="Wingdings" w:hAnsi="Wingdings"/>
      </w:rPr>
    </w:lvl>
    <w:lvl w:ilvl="6" w:tplc="B09E24BC">
      <w:start w:val="1"/>
      <w:numFmt w:val="bullet"/>
      <w:lvlText w:val=""/>
      <w:lvlJc w:val="left"/>
      <w:pPr>
        <w:tabs>
          <w:tab w:val="num" w:pos="5040"/>
        </w:tabs>
        <w:ind w:left="5040" w:hanging="360"/>
      </w:pPr>
      <w:rPr>
        <w:rFonts w:ascii="Symbol" w:hAnsi="Symbol"/>
      </w:rPr>
    </w:lvl>
    <w:lvl w:ilvl="7" w:tplc="A26E06A8">
      <w:start w:val="1"/>
      <w:numFmt w:val="bullet"/>
      <w:lvlText w:val="o"/>
      <w:lvlJc w:val="left"/>
      <w:pPr>
        <w:tabs>
          <w:tab w:val="num" w:pos="5760"/>
        </w:tabs>
        <w:ind w:left="5760" w:hanging="360"/>
      </w:pPr>
      <w:rPr>
        <w:rFonts w:ascii="Courier New" w:hAnsi="Courier New"/>
      </w:rPr>
    </w:lvl>
    <w:lvl w:ilvl="8" w:tplc="9C4A2C42">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multilevel"/>
    <w:tmpl w:val="00000035"/>
    <w:lvl w:ilvl="0">
      <w:start w:val="2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6"/>
    <w:multiLevelType w:val="hybridMultilevel"/>
    <w:tmpl w:val="00000036"/>
    <w:lvl w:ilvl="0" w:tplc="D91C9400">
      <w:start w:val="1"/>
      <w:numFmt w:val="bullet"/>
      <w:lvlText w:val=""/>
      <w:lvlJc w:val="left"/>
      <w:pPr>
        <w:tabs>
          <w:tab w:val="num" w:pos="720"/>
        </w:tabs>
        <w:ind w:left="720" w:hanging="360"/>
      </w:pPr>
      <w:rPr>
        <w:rFonts w:ascii="Symbol" w:hAnsi="Symbol"/>
      </w:rPr>
    </w:lvl>
    <w:lvl w:ilvl="1" w:tplc="5A4EDF64">
      <w:start w:val="1"/>
      <w:numFmt w:val="lowerLetter"/>
      <w:lvlText w:val="(%2)"/>
      <w:lvlJc w:val="left"/>
      <w:pPr>
        <w:ind w:left="0" w:firstLine="0"/>
      </w:pPr>
      <w:rPr>
        <w:rFonts w:ascii="Arial" w:eastAsia="Arial" w:hAnsi="Arial" w:cs="Arial"/>
        <w:sz w:val="22"/>
        <w:szCs w:val="22"/>
      </w:rPr>
    </w:lvl>
    <w:lvl w:ilvl="2" w:tplc="9DCAB666">
      <w:start w:val="1"/>
      <w:numFmt w:val="bullet"/>
      <w:lvlText w:val=""/>
      <w:lvlJc w:val="left"/>
      <w:pPr>
        <w:tabs>
          <w:tab w:val="num" w:pos="2160"/>
        </w:tabs>
        <w:ind w:left="2160" w:hanging="360"/>
      </w:pPr>
      <w:rPr>
        <w:rFonts w:ascii="Wingdings" w:hAnsi="Wingdings"/>
      </w:rPr>
    </w:lvl>
    <w:lvl w:ilvl="3" w:tplc="1B562CA4">
      <w:start w:val="1"/>
      <w:numFmt w:val="bullet"/>
      <w:lvlText w:val=""/>
      <w:lvlJc w:val="left"/>
      <w:pPr>
        <w:tabs>
          <w:tab w:val="num" w:pos="2880"/>
        </w:tabs>
        <w:ind w:left="2880" w:hanging="360"/>
      </w:pPr>
      <w:rPr>
        <w:rFonts w:ascii="Symbol" w:hAnsi="Symbol"/>
      </w:rPr>
    </w:lvl>
    <w:lvl w:ilvl="4" w:tplc="F7A03EB6">
      <w:start w:val="1"/>
      <w:numFmt w:val="bullet"/>
      <w:lvlText w:val="o"/>
      <w:lvlJc w:val="left"/>
      <w:pPr>
        <w:tabs>
          <w:tab w:val="num" w:pos="3600"/>
        </w:tabs>
        <w:ind w:left="3600" w:hanging="360"/>
      </w:pPr>
      <w:rPr>
        <w:rFonts w:ascii="Courier New" w:hAnsi="Courier New"/>
      </w:rPr>
    </w:lvl>
    <w:lvl w:ilvl="5" w:tplc="1AE671E4">
      <w:start w:val="1"/>
      <w:numFmt w:val="bullet"/>
      <w:lvlText w:val=""/>
      <w:lvlJc w:val="left"/>
      <w:pPr>
        <w:tabs>
          <w:tab w:val="num" w:pos="4320"/>
        </w:tabs>
        <w:ind w:left="4320" w:hanging="360"/>
      </w:pPr>
      <w:rPr>
        <w:rFonts w:ascii="Wingdings" w:hAnsi="Wingdings"/>
      </w:rPr>
    </w:lvl>
    <w:lvl w:ilvl="6" w:tplc="AEA6BC0A">
      <w:start w:val="1"/>
      <w:numFmt w:val="bullet"/>
      <w:lvlText w:val=""/>
      <w:lvlJc w:val="left"/>
      <w:pPr>
        <w:tabs>
          <w:tab w:val="num" w:pos="5040"/>
        </w:tabs>
        <w:ind w:left="5040" w:hanging="360"/>
      </w:pPr>
      <w:rPr>
        <w:rFonts w:ascii="Symbol" w:hAnsi="Symbol"/>
      </w:rPr>
    </w:lvl>
    <w:lvl w:ilvl="7" w:tplc="5E4858CC">
      <w:start w:val="1"/>
      <w:numFmt w:val="bullet"/>
      <w:lvlText w:val="o"/>
      <w:lvlJc w:val="left"/>
      <w:pPr>
        <w:tabs>
          <w:tab w:val="num" w:pos="5760"/>
        </w:tabs>
        <w:ind w:left="5760" w:hanging="360"/>
      </w:pPr>
      <w:rPr>
        <w:rFonts w:ascii="Courier New" w:hAnsi="Courier New"/>
      </w:rPr>
    </w:lvl>
    <w:lvl w:ilvl="8" w:tplc="26A85528">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multilevel"/>
    <w:tmpl w:val="00000037"/>
    <w:lvl w:ilvl="0">
      <w:start w:val="2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8"/>
    <w:multiLevelType w:val="multilevel"/>
    <w:tmpl w:val="00000038"/>
    <w:lvl w:ilvl="0">
      <w:start w:val="2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00000039"/>
    <w:multiLevelType w:val="multilevel"/>
    <w:tmpl w:val="00000039"/>
    <w:lvl w:ilvl="0">
      <w:start w:val="2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0000003A"/>
    <w:multiLevelType w:val="multilevel"/>
    <w:tmpl w:val="0000003A"/>
    <w:lvl w:ilvl="0">
      <w:start w:val="2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0000003B"/>
    <w:multiLevelType w:val="multilevel"/>
    <w:tmpl w:val="0000003B"/>
    <w:lvl w:ilvl="0">
      <w:start w:val="2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0000003C"/>
    <w:multiLevelType w:val="hybridMultilevel"/>
    <w:tmpl w:val="0000003C"/>
    <w:lvl w:ilvl="0" w:tplc="A0DEF320">
      <w:start w:val="1"/>
      <w:numFmt w:val="bullet"/>
      <w:lvlText w:val=""/>
      <w:lvlJc w:val="left"/>
      <w:pPr>
        <w:ind w:left="720" w:hanging="360"/>
      </w:pPr>
      <w:rPr>
        <w:rFonts w:ascii="Symbol" w:hAnsi="Symbol"/>
        <w:b w:val="0"/>
        <w:bCs w:val="0"/>
      </w:rPr>
    </w:lvl>
    <w:lvl w:ilvl="1" w:tplc="A0102A50">
      <w:start w:val="1"/>
      <w:numFmt w:val="bullet"/>
      <w:lvlText w:val="o"/>
      <w:lvlJc w:val="left"/>
      <w:pPr>
        <w:tabs>
          <w:tab w:val="num" w:pos="1440"/>
        </w:tabs>
        <w:ind w:left="1440" w:hanging="360"/>
      </w:pPr>
      <w:rPr>
        <w:rFonts w:ascii="Courier New" w:hAnsi="Courier New"/>
      </w:rPr>
    </w:lvl>
    <w:lvl w:ilvl="2" w:tplc="C9C080FA">
      <w:start w:val="1"/>
      <w:numFmt w:val="bullet"/>
      <w:lvlText w:val=""/>
      <w:lvlJc w:val="left"/>
      <w:pPr>
        <w:tabs>
          <w:tab w:val="num" w:pos="2160"/>
        </w:tabs>
        <w:ind w:left="2160" w:hanging="360"/>
      </w:pPr>
      <w:rPr>
        <w:rFonts w:ascii="Wingdings" w:hAnsi="Wingdings"/>
      </w:rPr>
    </w:lvl>
    <w:lvl w:ilvl="3" w:tplc="79F66CB4">
      <w:start w:val="1"/>
      <w:numFmt w:val="bullet"/>
      <w:lvlText w:val=""/>
      <w:lvlJc w:val="left"/>
      <w:pPr>
        <w:tabs>
          <w:tab w:val="num" w:pos="2880"/>
        </w:tabs>
        <w:ind w:left="2880" w:hanging="360"/>
      </w:pPr>
      <w:rPr>
        <w:rFonts w:ascii="Symbol" w:hAnsi="Symbol"/>
      </w:rPr>
    </w:lvl>
    <w:lvl w:ilvl="4" w:tplc="A0AA3B02">
      <w:start w:val="1"/>
      <w:numFmt w:val="bullet"/>
      <w:lvlText w:val="o"/>
      <w:lvlJc w:val="left"/>
      <w:pPr>
        <w:tabs>
          <w:tab w:val="num" w:pos="3600"/>
        </w:tabs>
        <w:ind w:left="3600" w:hanging="360"/>
      </w:pPr>
      <w:rPr>
        <w:rFonts w:ascii="Courier New" w:hAnsi="Courier New"/>
      </w:rPr>
    </w:lvl>
    <w:lvl w:ilvl="5" w:tplc="4E242B84">
      <w:start w:val="1"/>
      <w:numFmt w:val="bullet"/>
      <w:lvlText w:val=""/>
      <w:lvlJc w:val="left"/>
      <w:pPr>
        <w:tabs>
          <w:tab w:val="num" w:pos="4320"/>
        </w:tabs>
        <w:ind w:left="4320" w:hanging="360"/>
      </w:pPr>
      <w:rPr>
        <w:rFonts w:ascii="Wingdings" w:hAnsi="Wingdings"/>
      </w:rPr>
    </w:lvl>
    <w:lvl w:ilvl="6" w:tplc="DB90B570">
      <w:start w:val="1"/>
      <w:numFmt w:val="bullet"/>
      <w:lvlText w:val=""/>
      <w:lvlJc w:val="left"/>
      <w:pPr>
        <w:tabs>
          <w:tab w:val="num" w:pos="5040"/>
        </w:tabs>
        <w:ind w:left="5040" w:hanging="360"/>
      </w:pPr>
      <w:rPr>
        <w:rFonts w:ascii="Symbol" w:hAnsi="Symbol"/>
      </w:rPr>
    </w:lvl>
    <w:lvl w:ilvl="7" w:tplc="31444BB4">
      <w:start w:val="1"/>
      <w:numFmt w:val="bullet"/>
      <w:lvlText w:val="o"/>
      <w:lvlJc w:val="left"/>
      <w:pPr>
        <w:tabs>
          <w:tab w:val="num" w:pos="5760"/>
        </w:tabs>
        <w:ind w:left="5760" w:hanging="360"/>
      </w:pPr>
      <w:rPr>
        <w:rFonts w:ascii="Courier New" w:hAnsi="Courier New"/>
      </w:rPr>
    </w:lvl>
    <w:lvl w:ilvl="8" w:tplc="CDDC1BD8">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multilevel"/>
    <w:tmpl w:val="0000003D"/>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0000003E"/>
    <w:multiLevelType w:val="hybridMultilevel"/>
    <w:tmpl w:val="0000003E"/>
    <w:lvl w:ilvl="0" w:tplc="E4D07D92">
      <w:start w:val="1"/>
      <w:numFmt w:val="bullet"/>
      <w:lvlText w:val=""/>
      <w:lvlJc w:val="left"/>
      <w:pPr>
        <w:ind w:left="720" w:hanging="360"/>
      </w:pPr>
      <w:rPr>
        <w:rFonts w:ascii="Symbol" w:hAnsi="Symbol"/>
        <w:b w:val="0"/>
        <w:bCs w:val="0"/>
      </w:rPr>
    </w:lvl>
    <w:lvl w:ilvl="1" w:tplc="DD826018">
      <w:start w:val="1"/>
      <w:numFmt w:val="bullet"/>
      <w:lvlText w:val="o"/>
      <w:lvlJc w:val="left"/>
      <w:pPr>
        <w:tabs>
          <w:tab w:val="num" w:pos="1440"/>
        </w:tabs>
        <w:ind w:left="1440" w:hanging="360"/>
      </w:pPr>
      <w:rPr>
        <w:rFonts w:ascii="Courier New" w:hAnsi="Courier New"/>
      </w:rPr>
    </w:lvl>
    <w:lvl w:ilvl="2" w:tplc="F7F656DE">
      <w:start w:val="1"/>
      <w:numFmt w:val="bullet"/>
      <w:lvlText w:val=""/>
      <w:lvlJc w:val="left"/>
      <w:pPr>
        <w:tabs>
          <w:tab w:val="num" w:pos="2160"/>
        </w:tabs>
        <w:ind w:left="2160" w:hanging="360"/>
      </w:pPr>
      <w:rPr>
        <w:rFonts w:ascii="Wingdings" w:hAnsi="Wingdings"/>
      </w:rPr>
    </w:lvl>
    <w:lvl w:ilvl="3" w:tplc="1AAA3F48">
      <w:start w:val="1"/>
      <w:numFmt w:val="bullet"/>
      <w:lvlText w:val=""/>
      <w:lvlJc w:val="left"/>
      <w:pPr>
        <w:tabs>
          <w:tab w:val="num" w:pos="2880"/>
        </w:tabs>
        <w:ind w:left="2880" w:hanging="360"/>
      </w:pPr>
      <w:rPr>
        <w:rFonts w:ascii="Symbol" w:hAnsi="Symbol"/>
      </w:rPr>
    </w:lvl>
    <w:lvl w:ilvl="4" w:tplc="33F0CD2E">
      <w:start w:val="1"/>
      <w:numFmt w:val="bullet"/>
      <w:lvlText w:val="o"/>
      <w:lvlJc w:val="left"/>
      <w:pPr>
        <w:tabs>
          <w:tab w:val="num" w:pos="3600"/>
        </w:tabs>
        <w:ind w:left="3600" w:hanging="360"/>
      </w:pPr>
      <w:rPr>
        <w:rFonts w:ascii="Courier New" w:hAnsi="Courier New"/>
      </w:rPr>
    </w:lvl>
    <w:lvl w:ilvl="5" w:tplc="02FE241A">
      <w:start w:val="1"/>
      <w:numFmt w:val="bullet"/>
      <w:lvlText w:val=""/>
      <w:lvlJc w:val="left"/>
      <w:pPr>
        <w:tabs>
          <w:tab w:val="num" w:pos="4320"/>
        </w:tabs>
        <w:ind w:left="4320" w:hanging="360"/>
      </w:pPr>
      <w:rPr>
        <w:rFonts w:ascii="Wingdings" w:hAnsi="Wingdings"/>
      </w:rPr>
    </w:lvl>
    <w:lvl w:ilvl="6" w:tplc="62EEA900">
      <w:start w:val="1"/>
      <w:numFmt w:val="bullet"/>
      <w:lvlText w:val=""/>
      <w:lvlJc w:val="left"/>
      <w:pPr>
        <w:tabs>
          <w:tab w:val="num" w:pos="5040"/>
        </w:tabs>
        <w:ind w:left="5040" w:hanging="360"/>
      </w:pPr>
      <w:rPr>
        <w:rFonts w:ascii="Symbol" w:hAnsi="Symbol"/>
      </w:rPr>
    </w:lvl>
    <w:lvl w:ilvl="7" w:tplc="E730DA84">
      <w:start w:val="1"/>
      <w:numFmt w:val="bullet"/>
      <w:lvlText w:val="o"/>
      <w:lvlJc w:val="left"/>
      <w:pPr>
        <w:tabs>
          <w:tab w:val="num" w:pos="5760"/>
        </w:tabs>
        <w:ind w:left="5760" w:hanging="360"/>
      </w:pPr>
      <w:rPr>
        <w:rFonts w:ascii="Courier New" w:hAnsi="Courier New"/>
      </w:rPr>
    </w:lvl>
    <w:lvl w:ilvl="8" w:tplc="88242DF8">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multilevel"/>
    <w:tmpl w:val="0000003F"/>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00000040"/>
    <w:multiLevelType w:val="hybridMultilevel"/>
    <w:tmpl w:val="00000040"/>
    <w:lvl w:ilvl="0" w:tplc="2EFE4808">
      <w:start w:val="1"/>
      <w:numFmt w:val="bullet"/>
      <w:lvlText w:val=""/>
      <w:lvlJc w:val="left"/>
      <w:pPr>
        <w:ind w:left="720" w:hanging="360"/>
      </w:pPr>
      <w:rPr>
        <w:rFonts w:ascii="Symbol" w:hAnsi="Symbol"/>
        <w:b w:val="0"/>
        <w:bCs w:val="0"/>
      </w:rPr>
    </w:lvl>
    <w:lvl w:ilvl="1" w:tplc="C13CA660">
      <w:start w:val="1"/>
      <w:numFmt w:val="bullet"/>
      <w:lvlText w:val="o"/>
      <w:lvlJc w:val="left"/>
      <w:pPr>
        <w:tabs>
          <w:tab w:val="num" w:pos="1440"/>
        </w:tabs>
        <w:ind w:left="1440" w:hanging="360"/>
      </w:pPr>
      <w:rPr>
        <w:rFonts w:ascii="Courier New" w:hAnsi="Courier New"/>
      </w:rPr>
    </w:lvl>
    <w:lvl w:ilvl="2" w:tplc="5024F874">
      <w:start w:val="1"/>
      <w:numFmt w:val="bullet"/>
      <w:lvlText w:val=""/>
      <w:lvlJc w:val="left"/>
      <w:pPr>
        <w:tabs>
          <w:tab w:val="num" w:pos="2160"/>
        </w:tabs>
        <w:ind w:left="2160" w:hanging="360"/>
      </w:pPr>
      <w:rPr>
        <w:rFonts w:ascii="Wingdings" w:hAnsi="Wingdings"/>
      </w:rPr>
    </w:lvl>
    <w:lvl w:ilvl="3" w:tplc="1042FDE2">
      <w:start w:val="1"/>
      <w:numFmt w:val="bullet"/>
      <w:lvlText w:val=""/>
      <w:lvlJc w:val="left"/>
      <w:pPr>
        <w:tabs>
          <w:tab w:val="num" w:pos="2880"/>
        </w:tabs>
        <w:ind w:left="2880" w:hanging="360"/>
      </w:pPr>
      <w:rPr>
        <w:rFonts w:ascii="Symbol" w:hAnsi="Symbol"/>
      </w:rPr>
    </w:lvl>
    <w:lvl w:ilvl="4" w:tplc="6B4CC482">
      <w:start w:val="1"/>
      <w:numFmt w:val="bullet"/>
      <w:lvlText w:val="o"/>
      <w:lvlJc w:val="left"/>
      <w:pPr>
        <w:tabs>
          <w:tab w:val="num" w:pos="3600"/>
        </w:tabs>
        <w:ind w:left="3600" w:hanging="360"/>
      </w:pPr>
      <w:rPr>
        <w:rFonts w:ascii="Courier New" w:hAnsi="Courier New"/>
      </w:rPr>
    </w:lvl>
    <w:lvl w:ilvl="5" w:tplc="36642B2A">
      <w:start w:val="1"/>
      <w:numFmt w:val="bullet"/>
      <w:lvlText w:val=""/>
      <w:lvlJc w:val="left"/>
      <w:pPr>
        <w:tabs>
          <w:tab w:val="num" w:pos="4320"/>
        </w:tabs>
        <w:ind w:left="4320" w:hanging="360"/>
      </w:pPr>
      <w:rPr>
        <w:rFonts w:ascii="Wingdings" w:hAnsi="Wingdings"/>
      </w:rPr>
    </w:lvl>
    <w:lvl w:ilvl="6" w:tplc="35046BBA">
      <w:start w:val="1"/>
      <w:numFmt w:val="bullet"/>
      <w:lvlText w:val=""/>
      <w:lvlJc w:val="left"/>
      <w:pPr>
        <w:tabs>
          <w:tab w:val="num" w:pos="5040"/>
        </w:tabs>
        <w:ind w:left="5040" w:hanging="360"/>
      </w:pPr>
      <w:rPr>
        <w:rFonts w:ascii="Symbol" w:hAnsi="Symbol"/>
      </w:rPr>
    </w:lvl>
    <w:lvl w:ilvl="7" w:tplc="60787726">
      <w:start w:val="1"/>
      <w:numFmt w:val="bullet"/>
      <w:lvlText w:val="o"/>
      <w:lvlJc w:val="left"/>
      <w:pPr>
        <w:tabs>
          <w:tab w:val="num" w:pos="5760"/>
        </w:tabs>
        <w:ind w:left="5760" w:hanging="360"/>
      </w:pPr>
      <w:rPr>
        <w:rFonts w:ascii="Courier New" w:hAnsi="Courier New"/>
      </w:rPr>
    </w:lvl>
    <w:lvl w:ilvl="8" w:tplc="7CD458CE">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8FF67684">
      <w:start w:val="1"/>
      <w:numFmt w:val="bullet"/>
      <w:lvlText w:val=""/>
      <w:lvlJc w:val="left"/>
      <w:pPr>
        <w:ind w:left="720" w:hanging="360"/>
      </w:pPr>
      <w:rPr>
        <w:rFonts w:ascii="Symbol" w:hAnsi="Symbol"/>
        <w:b w:val="0"/>
        <w:bCs w:val="0"/>
      </w:rPr>
    </w:lvl>
    <w:lvl w:ilvl="1" w:tplc="05D414DE">
      <w:start w:val="1"/>
      <w:numFmt w:val="bullet"/>
      <w:lvlText w:val="o"/>
      <w:lvlJc w:val="left"/>
      <w:pPr>
        <w:tabs>
          <w:tab w:val="num" w:pos="1440"/>
        </w:tabs>
        <w:ind w:left="1440" w:hanging="360"/>
      </w:pPr>
      <w:rPr>
        <w:rFonts w:ascii="Courier New" w:hAnsi="Courier New"/>
      </w:rPr>
    </w:lvl>
    <w:lvl w:ilvl="2" w:tplc="CE6C8B42">
      <w:start w:val="1"/>
      <w:numFmt w:val="bullet"/>
      <w:lvlText w:val=""/>
      <w:lvlJc w:val="left"/>
      <w:pPr>
        <w:tabs>
          <w:tab w:val="num" w:pos="2160"/>
        </w:tabs>
        <w:ind w:left="2160" w:hanging="360"/>
      </w:pPr>
      <w:rPr>
        <w:rFonts w:ascii="Wingdings" w:hAnsi="Wingdings"/>
      </w:rPr>
    </w:lvl>
    <w:lvl w:ilvl="3" w:tplc="0706CB90">
      <w:start w:val="1"/>
      <w:numFmt w:val="bullet"/>
      <w:lvlText w:val=""/>
      <w:lvlJc w:val="left"/>
      <w:pPr>
        <w:tabs>
          <w:tab w:val="num" w:pos="2880"/>
        </w:tabs>
        <w:ind w:left="2880" w:hanging="360"/>
      </w:pPr>
      <w:rPr>
        <w:rFonts w:ascii="Symbol" w:hAnsi="Symbol"/>
      </w:rPr>
    </w:lvl>
    <w:lvl w:ilvl="4" w:tplc="DEEA3D10">
      <w:start w:val="1"/>
      <w:numFmt w:val="bullet"/>
      <w:lvlText w:val="o"/>
      <w:lvlJc w:val="left"/>
      <w:pPr>
        <w:tabs>
          <w:tab w:val="num" w:pos="3600"/>
        </w:tabs>
        <w:ind w:left="3600" w:hanging="360"/>
      </w:pPr>
      <w:rPr>
        <w:rFonts w:ascii="Courier New" w:hAnsi="Courier New"/>
      </w:rPr>
    </w:lvl>
    <w:lvl w:ilvl="5" w:tplc="ECEA765E">
      <w:start w:val="1"/>
      <w:numFmt w:val="bullet"/>
      <w:lvlText w:val=""/>
      <w:lvlJc w:val="left"/>
      <w:pPr>
        <w:tabs>
          <w:tab w:val="num" w:pos="4320"/>
        </w:tabs>
        <w:ind w:left="4320" w:hanging="360"/>
      </w:pPr>
      <w:rPr>
        <w:rFonts w:ascii="Wingdings" w:hAnsi="Wingdings"/>
      </w:rPr>
    </w:lvl>
    <w:lvl w:ilvl="6" w:tplc="977E266E">
      <w:start w:val="1"/>
      <w:numFmt w:val="bullet"/>
      <w:lvlText w:val=""/>
      <w:lvlJc w:val="left"/>
      <w:pPr>
        <w:tabs>
          <w:tab w:val="num" w:pos="5040"/>
        </w:tabs>
        <w:ind w:left="5040" w:hanging="360"/>
      </w:pPr>
      <w:rPr>
        <w:rFonts w:ascii="Symbol" w:hAnsi="Symbol"/>
      </w:rPr>
    </w:lvl>
    <w:lvl w:ilvl="7" w:tplc="C214F526">
      <w:start w:val="1"/>
      <w:numFmt w:val="bullet"/>
      <w:lvlText w:val="o"/>
      <w:lvlJc w:val="left"/>
      <w:pPr>
        <w:tabs>
          <w:tab w:val="num" w:pos="5760"/>
        </w:tabs>
        <w:ind w:left="5760" w:hanging="360"/>
      </w:pPr>
      <w:rPr>
        <w:rFonts w:ascii="Courier New" w:hAnsi="Courier New"/>
      </w:rPr>
    </w:lvl>
    <w:lvl w:ilvl="8" w:tplc="3FCCCD32">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EF845BFA">
      <w:start w:val="1"/>
      <w:numFmt w:val="bullet"/>
      <w:lvlText w:val=""/>
      <w:lvlJc w:val="left"/>
      <w:pPr>
        <w:ind w:left="720" w:hanging="360"/>
      </w:pPr>
      <w:rPr>
        <w:rFonts w:ascii="Symbol" w:hAnsi="Symbol"/>
        <w:b w:val="0"/>
        <w:bCs w:val="0"/>
      </w:rPr>
    </w:lvl>
    <w:lvl w:ilvl="1" w:tplc="ED36CEB6">
      <w:start w:val="1"/>
      <w:numFmt w:val="bullet"/>
      <w:lvlText w:val="o"/>
      <w:lvlJc w:val="left"/>
      <w:pPr>
        <w:tabs>
          <w:tab w:val="num" w:pos="1440"/>
        </w:tabs>
        <w:ind w:left="1440" w:hanging="360"/>
      </w:pPr>
      <w:rPr>
        <w:rFonts w:ascii="Courier New" w:hAnsi="Courier New"/>
      </w:rPr>
    </w:lvl>
    <w:lvl w:ilvl="2" w:tplc="9C8E6A52">
      <w:start w:val="1"/>
      <w:numFmt w:val="bullet"/>
      <w:lvlText w:val=""/>
      <w:lvlJc w:val="left"/>
      <w:pPr>
        <w:tabs>
          <w:tab w:val="num" w:pos="2160"/>
        </w:tabs>
        <w:ind w:left="2160" w:hanging="360"/>
      </w:pPr>
      <w:rPr>
        <w:rFonts w:ascii="Wingdings" w:hAnsi="Wingdings"/>
      </w:rPr>
    </w:lvl>
    <w:lvl w:ilvl="3" w:tplc="404AE71C">
      <w:start w:val="1"/>
      <w:numFmt w:val="bullet"/>
      <w:lvlText w:val=""/>
      <w:lvlJc w:val="left"/>
      <w:pPr>
        <w:tabs>
          <w:tab w:val="num" w:pos="2880"/>
        </w:tabs>
        <w:ind w:left="2880" w:hanging="360"/>
      </w:pPr>
      <w:rPr>
        <w:rFonts w:ascii="Symbol" w:hAnsi="Symbol"/>
      </w:rPr>
    </w:lvl>
    <w:lvl w:ilvl="4" w:tplc="B7D4CDDC">
      <w:start w:val="1"/>
      <w:numFmt w:val="bullet"/>
      <w:lvlText w:val="o"/>
      <w:lvlJc w:val="left"/>
      <w:pPr>
        <w:tabs>
          <w:tab w:val="num" w:pos="3600"/>
        </w:tabs>
        <w:ind w:left="3600" w:hanging="360"/>
      </w:pPr>
      <w:rPr>
        <w:rFonts w:ascii="Courier New" w:hAnsi="Courier New"/>
      </w:rPr>
    </w:lvl>
    <w:lvl w:ilvl="5" w:tplc="0EDE9A36">
      <w:start w:val="1"/>
      <w:numFmt w:val="bullet"/>
      <w:lvlText w:val=""/>
      <w:lvlJc w:val="left"/>
      <w:pPr>
        <w:tabs>
          <w:tab w:val="num" w:pos="4320"/>
        </w:tabs>
        <w:ind w:left="4320" w:hanging="360"/>
      </w:pPr>
      <w:rPr>
        <w:rFonts w:ascii="Wingdings" w:hAnsi="Wingdings"/>
      </w:rPr>
    </w:lvl>
    <w:lvl w:ilvl="6" w:tplc="BA18A822">
      <w:start w:val="1"/>
      <w:numFmt w:val="bullet"/>
      <w:lvlText w:val=""/>
      <w:lvlJc w:val="left"/>
      <w:pPr>
        <w:tabs>
          <w:tab w:val="num" w:pos="5040"/>
        </w:tabs>
        <w:ind w:left="5040" w:hanging="360"/>
      </w:pPr>
      <w:rPr>
        <w:rFonts w:ascii="Symbol" w:hAnsi="Symbol"/>
      </w:rPr>
    </w:lvl>
    <w:lvl w:ilvl="7" w:tplc="9AF413C6">
      <w:start w:val="1"/>
      <w:numFmt w:val="bullet"/>
      <w:lvlText w:val="o"/>
      <w:lvlJc w:val="left"/>
      <w:pPr>
        <w:tabs>
          <w:tab w:val="num" w:pos="5760"/>
        </w:tabs>
        <w:ind w:left="5760" w:hanging="360"/>
      </w:pPr>
      <w:rPr>
        <w:rFonts w:ascii="Courier New" w:hAnsi="Courier New"/>
      </w:rPr>
    </w:lvl>
    <w:lvl w:ilvl="8" w:tplc="FBE42352">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0A2810B0">
      <w:start w:val="1"/>
      <w:numFmt w:val="bullet"/>
      <w:lvlText w:val=""/>
      <w:lvlJc w:val="left"/>
      <w:pPr>
        <w:ind w:left="720" w:hanging="360"/>
      </w:pPr>
      <w:rPr>
        <w:rFonts w:ascii="Symbol" w:hAnsi="Symbol"/>
        <w:b w:val="0"/>
        <w:bCs w:val="0"/>
      </w:rPr>
    </w:lvl>
    <w:lvl w:ilvl="1" w:tplc="AB406400">
      <w:start w:val="1"/>
      <w:numFmt w:val="bullet"/>
      <w:lvlText w:val="o"/>
      <w:lvlJc w:val="left"/>
      <w:pPr>
        <w:tabs>
          <w:tab w:val="num" w:pos="1440"/>
        </w:tabs>
        <w:ind w:left="1440" w:hanging="360"/>
      </w:pPr>
      <w:rPr>
        <w:rFonts w:ascii="Courier New" w:hAnsi="Courier New"/>
      </w:rPr>
    </w:lvl>
    <w:lvl w:ilvl="2" w:tplc="C9AC8332">
      <w:start w:val="1"/>
      <w:numFmt w:val="bullet"/>
      <w:lvlText w:val=""/>
      <w:lvlJc w:val="left"/>
      <w:pPr>
        <w:tabs>
          <w:tab w:val="num" w:pos="2160"/>
        </w:tabs>
        <w:ind w:left="2160" w:hanging="360"/>
      </w:pPr>
      <w:rPr>
        <w:rFonts w:ascii="Wingdings" w:hAnsi="Wingdings"/>
      </w:rPr>
    </w:lvl>
    <w:lvl w:ilvl="3" w:tplc="7368F856">
      <w:start w:val="1"/>
      <w:numFmt w:val="bullet"/>
      <w:lvlText w:val=""/>
      <w:lvlJc w:val="left"/>
      <w:pPr>
        <w:tabs>
          <w:tab w:val="num" w:pos="2880"/>
        </w:tabs>
        <w:ind w:left="2880" w:hanging="360"/>
      </w:pPr>
      <w:rPr>
        <w:rFonts w:ascii="Symbol" w:hAnsi="Symbol"/>
      </w:rPr>
    </w:lvl>
    <w:lvl w:ilvl="4" w:tplc="8AD6D908">
      <w:start w:val="1"/>
      <w:numFmt w:val="bullet"/>
      <w:lvlText w:val="o"/>
      <w:lvlJc w:val="left"/>
      <w:pPr>
        <w:tabs>
          <w:tab w:val="num" w:pos="3600"/>
        </w:tabs>
        <w:ind w:left="3600" w:hanging="360"/>
      </w:pPr>
      <w:rPr>
        <w:rFonts w:ascii="Courier New" w:hAnsi="Courier New"/>
      </w:rPr>
    </w:lvl>
    <w:lvl w:ilvl="5" w:tplc="B7A47F14">
      <w:start w:val="1"/>
      <w:numFmt w:val="bullet"/>
      <w:lvlText w:val=""/>
      <w:lvlJc w:val="left"/>
      <w:pPr>
        <w:tabs>
          <w:tab w:val="num" w:pos="4320"/>
        </w:tabs>
        <w:ind w:left="4320" w:hanging="360"/>
      </w:pPr>
      <w:rPr>
        <w:rFonts w:ascii="Wingdings" w:hAnsi="Wingdings"/>
      </w:rPr>
    </w:lvl>
    <w:lvl w:ilvl="6" w:tplc="B0D2DC60">
      <w:start w:val="1"/>
      <w:numFmt w:val="bullet"/>
      <w:lvlText w:val=""/>
      <w:lvlJc w:val="left"/>
      <w:pPr>
        <w:tabs>
          <w:tab w:val="num" w:pos="5040"/>
        </w:tabs>
        <w:ind w:left="5040" w:hanging="360"/>
      </w:pPr>
      <w:rPr>
        <w:rFonts w:ascii="Symbol" w:hAnsi="Symbol"/>
      </w:rPr>
    </w:lvl>
    <w:lvl w:ilvl="7" w:tplc="DB3C2C6C">
      <w:start w:val="1"/>
      <w:numFmt w:val="bullet"/>
      <w:lvlText w:val="o"/>
      <w:lvlJc w:val="left"/>
      <w:pPr>
        <w:tabs>
          <w:tab w:val="num" w:pos="5760"/>
        </w:tabs>
        <w:ind w:left="5760" w:hanging="360"/>
      </w:pPr>
      <w:rPr>
        <w:rFonts w:ascii="Courier New" w:hAnsi="Courier New"/>
      </w:rPr>
    </w:lvl>
    <w:lvl w:ilvl="8" w:tplc="A65A7714">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F1A86D7C">
      <w:start w:val="1"/>
      <w:numFmt w:val="bullet"/>
      <w:lvlText w:val=""/>
      <w:lvlJc w:val="left"/>
      <w:pPr>
        <w:ind w:left="720" w:hanging="360"/>
      </w:pPr>
      <w:rPr>
        <w:rFonts w:ascii="Symbol" w:hAnsi="Symbol"/>
        <w:b w:val="0"/>
        <w:bCs w:val="0"/>
      </w:rPr>
    </w:lvl>
    <w:lvl w:ilvl="1" w:tplc="9C666E86">
      <w:start w:val="1"/>
      <w:numFmt w:val="bullet"/>
      <w:lvlText w:val="o"/>
      <w:lvlJc w:val="left"/>
      <w:pPr>
        <w:tabs>
          <w:tab w:val="num" w:pos="1440"/>
        </w:tabs>
        <w:ind w:left="1440" w:hanging="360"/>
      </w:pPr>
      <w:rPr>
        <w:rFonts w:ascii="Courier New" w:hAnsi="Courier New"/>
      </w:rPr>
    </w:lvl>
    <w:lvl w:ilvl="2" w:tplc="8834D25C">
      <w:start w:val="1"/>
      <w:numFmt w:val="bullet"/>
      <w:lvlText w:val=""/>
      <w:lvlJc w:val="left"/>
      <w:pPr>
        <w:tabs>
          <w:tab w:val="num" w:pos="2160"/>
        </w:tabs>
        <w:ind w:left="2160" w:hanging="360"/>
      </w:pPr>
      <w:rPr>
        <w:rFonts w:ascii="Wingdings" w:hAnsi="Wingdings"/>
      </w:rPr>
    </w:lvl>
    <w:lvl w:ilvl="3" w:tplc="91E44FFC">
      <w:start w:val="1"/>
      <w:numFmt w:val="bullet"/>
      <w:lvlText w:val=""/>
      <w:lvlJc w:val="left"/>
      <w:pPr>
        <w:tabs>
          <w:tab w:val="num" w:pos="2880"/>
        </w:tabs>
        <w:ind w:left="2880" w:hanging="360"/>
      </w:pPr>
      <w:rPr>
        <w:rFonts w:ascii="Symbol" w:hAnsi="Symbol"/>
      </w:rPr>
    </w:lvl>
    <w:lvl w:ilvl="4" w:tplc="E4D2DD34">
      <w:start w:val="1"/>
      <w:numFmt w:val="bullet"/>
      <w:lvlText w:val="o"/>
      <w:lvlJc w:val="left"/>
      <w:pPr>
        <w:tabs>
          <w:tab w:val="num" w:pos="3600"/>
        </w:tabs>
        <w:ind w:left="3600" w:hanging="360"/>
      </w:pPr>
      <w:rPr>
        <w:rFonts w:ascii="Courier New" w:hAnsi="Courier New"/>
      </w:rPr>
    </w:lvl>
    <w:lvl w:ilvl="5" w:tplc="9014CD9A">
      <w:start w:val="1"/>
      <w:numFmt w:val="bullet"/>
      <w:lvlText w:val=""/>
      <w:lvlJc w:val="left"/>
      <w:pPr>
        <w:tabs>
          <w:tab w:val="num" w:pos="4320"/>
        </w:tabs>
        <w:ind w:left="4320" w:hanging="360"/>
      </w:pPr>
      <w:rPr>
        <w:rFonts w:ascii="Wingdings" w:hAnsi="Wingdings"/>
      </w:rPr>
    </w:lvl>
    <w:lvl w:ilvl="6" w:tplc="1638CD4E">
      <w:start w:val="1"/>
      <w:numFmt w:val="bullet"/>
      <w:lvlText w:val=""/>
      <w:lvlJc w:val="left"/>
      <w:pPr>
        <w:tabs>
          <w:tab w:val="num" w:pos="5040"/>
        </w:tabs>
        <w:ind w:left="5040" w:hanging="360"/>
      </w:pPr>
      <w:rPr>
        <w:rFonts w:ascii="Symbol" w:hAnsi="Symbol"/>
      </w:rPr>
    </w:lvl>
    <w:lvl w:ilvl="7" w:tplc="DA6018B0">
      <w:start w:val="1"/>
      <w:numFmt w:val="bullet"/>
      <w:lvlText w:val="o"/>
      <w:lvlJc w:val="left"/>
      <w:pPr>
        <w:tabs>
          <w:tab w:val="num" w:pos="5760"/>
        </w:tabs>
        <w:ind w:left="5760" w:hanging="360"/>
      </w:pPr>
      <w:rPr>
        <w:rFonts w:ascii="Courier New" w:hAnsi="Courier New"/>
      </w:rPr>
    </w:lvl>
    <w:lvl w:ilvl="8" w:tplc="72A831EE">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multilevel"/>
    <w:tmpl w:val="00000045"/>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00000046"/>
    <w:multiLevelType w:val="multilevel"/>
    <w:tmpl w:val="00000046"/>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00000047"/>
    <w:multiLevelType w:val="multilevel"/>
    <w:tmpl w:val="00000047"/>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000048"/>
    <w:multiLevelType w:val="multilevel"/>
    <w:tmpl w:val="00000048"/>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0000049"/>
    <w:multiLevelType w:val="multilevel"/>
    <w:tmpl w:val="00000049"/>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264B4623"/>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C0509D9"/>
    <w:multiLevelType w:val="multilevel"/>
    <w:tmpl w:val="446E7F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CD1149E"/>
    <w:multiLevelType w:val="hybridMultilevel"/>
    <w:tmpl w:val="5692A092"/>
    <w:lvl w:ilvl="0" w:tplc="0DB67C12">
      <w:start w:val="1"/>
      <w:numFmt w:val="decimal"/>
      <w:lvlText w:val="(%1)"/>
      <w:lvlJc w:val="left"/>
      <w:pPr>
        <w:ind w:left="720" w:hanging="360"/>
      </w:pPr>
      <w:rPr>
        <w:rFonts w:ascii="Arial" w:eastAsia="Arial" w:hAnsi="Arial" w:cs="Arial"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E995D48"/>
    <w:multiLevelType w:val="hybridMultilevel"/>
    <w:tmpl w:val="8A6E3942"/>
    <w:lvl w:ilvl="0" w:tplc="42EA63F8">
      <w:start w:val="1"/>
      <w:numFmt w:val="upperLetter"/>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6F47DAC"/>
    <w:multiLevelType w:val="hybridMultilevel"/>
    <w:tmpl w:val="224629A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8" w15:restartNumberingAfterBreak="0">
    <w:nsid w:val="38764830"/>
    <w:multiLevelType w:val="multilevel"/>
    <w:tmpl w:val="7264FE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lowerRoman"/>
      <w:isLgl/>
      <w:lvlText w:val="(%3)"/>
      <w:lvlJc w:val="left"/>
      <w:pPr>
        <w:ind w:left="720" w:hanging="720"/>
      </w:pPr>
      <w:rPr>
        <w:rFonts w:ascii="Arial" w:eastAsia="Arial" w:hAnsi="Arial" w:cs="Aria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39511344"/>
    <w:multiLevelType w:val="multilevel"/>
    <w:tmpl w:val="92C63E16"/>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2FA43DF"/>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579021A"/>
    <w:multiLevelType w:val="hybridMultilevel"/>
    <w:tmpl w:val="B7D264B6"/>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82" w15:restartNumberingAfterBreak="0">
    <w:nsid w:val="4B1C2FD0"/>
    <w:multiLevelType w:val="multilevel"/>
    <w:tmpl w:val="970E829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tabs>
          <w:tab w:val="num" w:pos="1701"/>
        </w:tabs>
        <w:ind w:left="2268" w:hanging="567"/>
      </w:pPr>
      <w:rPr>
        <w:rFonts w:hint="default"/>
      </w:rPr>
    </w:lvl>
    <w:lvl w:ilvl="4">
      <w:start w:val="1"/>
      <w:numFmt w:val="bullet"/>
      <w:lvlText w:val=""/>
      <w:lvlJc w:val="left"/>
      <w:pPr>
        <w:tabs>
          <w:tab w:val="num" w:pos="2268"/>
        </w:tabs>
        <w:ind w:left="2835"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CB20773"/>
    <w:multiLevelType w:val="hybridMultilevel"/>
    <w:tmpl w:val="039CE064"/>
    <w:lvl w:ilvl="0" w:tplc="395E1D86">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10953B2"/>
    <w:multiLevelType w:val="multilevel"/>
    <w:tmpl w:val="D020124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1430" w:hanging="720"/>
      </w:pPr>
      <w:rPr>
        <w:rFonts w:hint="default"/>
      </w:rPr>
    </w:lvl>
    <w:lvl w:ilvl="3">
      <w:start w:val="1"/>
      <w:numFmt w:val="lowerRoman"/>
      <w:lvlText w:val="(%4)"/>
      <w:lvlJc w:val="left"/>
      <w:pPr>
        <w:ind w:left="1080" w:hanging="1080"/>
      </w:pPr>
      <w:rPr>
        <w:rFonts w:asciiTheme="minorHAnsi" w:eastAsia="Arial" w:hAnsiTheme="minorHAnsi" w:cstheme="minorHAns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6966731"/>
    <w:multiLevelType w:val="multilevel"/>
    <w:tmpl w:val="92E4A7FC"/>
    <w:lvl w:ilvl="0">
      <w:start w:val="1"/>
      <w:numFmt w:val="decimal"/>
      <w:pStyle w:val="ABackground"/>
      <w:lvlText w:val="%1."/>
      <w:lvlJc w:val="left"/>
      <w:pPr>
        <w:tabs>
          <w:tab w:val="num" w:pos="720"/>
        </w:tabs>
        <w:ind w:left="720" w:hanging="720"/>
      </w:pPr>
      <w:rPr>
        <w:rFonts w:hint="default"/>
        <w:b w:val="0"/>
        <w:i w:val="0"/>
        <w:caps/>
        <w:sz w:val="20"/>
      </w:rPr>
    </w:lvl>
    <w:lvl w:ilvl="1">
      <w:start w:val="1"/>
      <w:numFmt w:val="lowerLetter"/>
      <w:pStyle w:val="BackSubClause"/>
      <w:lvlText w:val="(%2)"/>
      <w:lvlJc w:val="left"/>
      <w:pPr>
        <w:tabs>
          <w:tab w:val="num" w:pos="1555"/>
        </w:tabs>
        <w:ind w:left="1555" w:hanging="561"/>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right"/>
      <w:pPr>
        <w:tabs>
          <w:tab w:val="num" w:pos="2421"/>
        </w:tabs>
        <w:ind w:left="2268" w:hanging="567"/>
      </w:pPr>
      <w:rPr>
        <w:rFonts w:ascii="Arial" w:eastAsia="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6"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B6E06EB"/>
    <w:multiLevelType w:val="multilevel"/>
    <w:tmpl w:val="188631FE"/>
    <w:lvl w:ilvl="0">
      <w:start w:val="8"/>
      <w:numFmt w:val="decimal"/>
      <w:lvlText w:val="%1."/>
      <w:lvlJc w:val="left"/>
      <w:pPr>
        <w:ind w:left="1211" w:hanging="360"/>
      </w:pPr>
      <w:rPr>
        <w:rFonts w:hint="default"/>
      </w:rPr>
    </w:lvl>
    <w:lvl w:ilvl="1">
      <w:start w:val="1"/>
      <w:numFmt w:val="decimal"/>
      <w:lvlText w:val="%1.%2."/>
      <w:lvlJc w:val="left"/>
      <w:pPr>
        <w:ind w:left="928" w:hanging="360"/>
      </w:pPr>
      <w:rPr>
        <w:rFonts w:ascii="Arial" w:hAnsi="Arial" w:cs="Arial" w:hint="default"/>
        <w:b w:val="0"/>
        <w:color w:val="auto"/>
        <w:sz w:val="22"/>
        <w:szCs w:val="22"/>
      </w:rPr>
    </w:lvl>
    <w:lvl w:ilvl="2">
      <w:start w:val="1"/>
      <w:numFmt w:val="decimal"/>
      <w:lvlText w:val="%1.%2.%3."/>
      <w:lvlJc w:val="left"/>
      <w:pPr>
        <w:ind w:left="1430" w:hanging="720"/>
      </w:pPr>
      <w:rPr>
        <w:rFonts w:ascii="Arial" w:hAnsi="Arial" w:cs="Aria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B843B9C"/>
    <w:multiLevelType w:val="hybridMultilevel"/>
    <w:tmpl w:val="324A8634"/>
    <w:lvl w:ilvl="0" w:tplc="08090001">
      <w:start w:val="1"/>
      <w:numFmt w:val="bullet"/>
      <w:lvlText w:val=""/>
      <w:lvlJc w:val="left"/>
      <w:pPr>
        <w:ind w:left="1714" w:hanging="360"/>
      </w:pPr>
      <w:rPr>
        <w:rFonts w:ascii="Symbol" w:hAnsi="Symbol" w:hint="default"/>
      </w:rPr>
    </w:lvl>
    <w:lvl w:ilvl="1" w:tplc="08090003" w:tentative="1">
      <w:start w:val="1"/>
      <w:numFmt w:val="bullet"/>
      <w:lvlText w:val="o"/>
      <w:lvlJc w:val="left"/>
      <w:pPr>
        <w:ind w:left="2434" w:hanging="360"/>
      </w:pPr>
      <w:rPr>
        <w:rFonts w:ascii="Courier New" w:hAnsi="Courier New" w:cs="Courier New" w:hint="default"/>
      </w:rPr>
    </w:lvl>
    <w:lvl w:ilvl="2" w:tplc="08090005" w:tentative="1">
      <w:start w:val="1"/>
      <w:numFmt w:val="bullet"/>
      <w:lvlText w:val=""/>
      <w:lvlJc w:val="left"/>
      <w:pPr>
        <w:ind w:left="3154" w:hanging="360"/>
      </w:pPr>
      <w:rPr>
        <w:rFonts w:ascii="Wingdings" w:hAnsi="Wingdings" w:hint="default"/>
      </w:rPr>
    </w:lvl>
    <w:lvl w:ilvl="3" w:tplc="08090001" w:tentative="1">
      <w:start w:val="1"/>
      <w:numFmt w:val="bullet"/>
      <w:lvlText w:val=""/>
      <w:lvlJc w:val="left"/>
      <w:pPr>
        <w:ind w:left="3874" w:hanging="360"/>
      </w:pPr>
      <w:rPr>
        <w:rFonts w:ascii="Symbol" w:hAnsi="Symbol" w:hint="default"/>
      </w:rPr>
    </w:lvl>
    <w:lvl w:ilvl="4" w:tplc="08090003" w:tentative="1">
      <w:start w:val="1"/>
      <w:numFmt w:val="bullet"/>
      <w:lvlText w:val="o"/>
      <w:lvlJc w:val="left"/>
      <w:pPr>
        <w:ind w:left="4594" w:hanging="360"/>
      </w:pPr>
      <w:rPr>
        <w:rFonts w:ascii="Courier New" w:hAnsi="Courier New" w:cs="Courier New" w:hint="default"/>
      </w:rPr>
    </w:lvl>
    <w:lvl w:ilvl="5" w:tplc="08090005" w:tentative="1">
      <w:start w:val="1"/>
      <w:numFmt w:val="bullet"/>
      <w:lvlText w:val=""/>
      <w:lvlJc w:val="left"/>
      <w:pPr>
        <w:ind w:left="5314" w:hanging="360"/>
      </w:pPr>
      <w:rPr>
        <w:rFonts w:ascii="Wingdings" w:hAnsi="Wingdings" w:hint="default"/>
      </w:rPr>
    </w:lvl>
    <w:lvl w:ilvl="6" w:tplc="08090001" w:tentative="1">
      <w:start w:val="1"/>
      <w:numFmt w:val="bullet"/>
      <w:lvlText w:val=""/>
      <w:lvlJc w:val="left"/>
      <w:pPr>
        <w:ind w:left="6034" w:hanging="360"/>
      </w:pPr>
      <w:rPr>
        <w:rFonts w:ascii="Symbol" w:hAnsi="Symbol" w:hint="default"/>
      </w:rPr>
    </w:lvl>
    <w:lvl w:ilvl="7" w:tplc="08090003" w:tentative="1">
      <w:start w:val="1"/>
      <w:numFmt w:val="bullet"/>
      <w:lvlText w:val="o"/>
      <w:lvlJc w:val="left"/>
      <w:pPr>
        <w:ind w:left="6754" w:hanging="360"/>
      </w:pPr>
      <w:rPr>
        <w:rFonts w:ascii="Courier New" w:hAnsi="Courier New" w:cs="Courier New" w:hint="default"/>
      </w:rPr>
    </w:lvl>
    <w:lvl w:ilvl="8" w:tplc="08090005" w:tentative="1">
      <w:start w:val="1"/>
      <w:numFmt w:val="bullet"/>
      <w:lvlText w:val=""/>
      <w:lvlJc w:val="left"/>
      <w:pPr>
        <w:ind w:left="747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5"/>
  </w:num>
  <w:num w:numId="75">
    <w:abstractNumId w:val="76"/>
  </w:num>
  <w:num w:numId="76">
    <w:abstractNumId w:val="80"/>
  </w:num>
  <w:num w:numId="77">
    <w:abstractNumId w:val="73"/>
  </w:num>
  <w:num w:numId="78">
    <w:abstractNumId w:val="78"/>
  </w:num>
  <w:num w:numId="79">
    <w:abstractNumId w:val="79"/>
  </w:num>
  <w:num w:numId="80">
    <w:abstractNumId w:val="84"/>
  </w:num>
  <w:num w:numId="81">
    <w:abstractNumId w:val="85"/>
  </w:num>
  <w:num w:numId="82">
    <w:abstractNumId w:val="86"/>
  </w:num>
  <w:num w:numId="83">
    <w:abstractNumId w:val="74"/>
  </w:num>
  <w:num w:numId="84">
    <w:abstractNumId w:val="81"/>
  </w:num>
  <w:num w:numId="85">
    <w:abstractNumId w:val="88"/>
  </w:num>
  <w:num w:numId="86">
    <w:abstractNumId w:val="87"/>
  </w:num>
  <w:num w:numId="87">
    <w:abstractNumId w:val="83"/>
  </w:num>
  <w:num w:numId="88">
    <w:abstractNumId w:val="82"/>
  </w:num>
  <w:num w:numId="89">
    <w:abstractNumId w:val="7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D3"/>
    <w:rsid w:val="00000E61"/>
    <w:rsid w:val="000B5BC4"/>
    <w:rsid w:val="000C2D22"/>
    <w:rsid w:val="000E4F63"/>
    <w:rsid w:val="00184D68"/>
    <w:rsid w:val="001D4431"/>
    <w:rsid w:val="001F5FD6"/>
    <w:rsid w:val="00225804"/>
    <w:rsid w:val="0026159A"/>
    <w:rsid w:val="002649E4"/>
    <w:rsid w:val="002A7D01"/>
    <w:rsid w:val="002B1CD0"/>
    <w:rsid w:val="002C3020"/>
    <w:rsid w:val="00305DAD"/>
    <w:rsid w:val="00312098"/>
    <w:rsid w:val="00331752"/>
    <w:rsid w:val="00395C34"/>
    <w:rsid w:val="003A5FD9"/>
    <w:rsid w:val="003D73D8"/>
    <w:rsid w:val="00411B38"/>
    <w:rsid w:val="004261C0"/>
    <w:rsid w:val="004F5949"/>
    <w:rsid w:val="005049EC"/>
    <w:rsid w:val="005329ED"/>
    <w:rsid w:val="005349AE"/>
    <w:rsid w:val="00555433"/>
    <w:rsid w:val="005B229A"/>
    <w:rsid w:val="00707C88"/>
    <w:rsid w:val="007256AD"/>
    <w:rsid w:val="0072685F"/>
    <w:rsid w:val="00737C7E"/>
    <w:rsid w:val="007A120C"/>
    <w:rsid w:val="007A61D6"/>
    <w:rsid w:val="007C0B9E"/>
    <w:rsid w:val="00863EB9"/>
    <w:rsid w:val="00880652"/>
    <w:rsid w:val="00882AED"/>
    <w:rsid w:val="008A7530"/>
    <w:rsid w:val="008B3806"/>
    <w:rsid w:val="008D4214"/>
    <w:rsid w:val="00911922"/>
    <w:rsid w:val="00992A85"/>
    <w:rsid w:val="009B13E0"/>
    <w:rsid w:val="00A95D80"/>
    <w:rsid w:val="00AB47DE"/>
    <w:rsid w:val="00AC68FF"/>
    <w:rsid w:val="00B16B4C"/>
    <w:rsid w:val="00B242AE"/>
    <w:rsid w:val="00B81EC3"/>
    <w:rsid w:val="00BA3D13"/>
    <w:rsid w:val="00C012B3"/>
    <w:rsid w:val="00C061F4"/>
    <w:rsid w:val="00C14014"/>
    <w:rsid w:val="00C26E6E"/>
    <w:rsid w:val="00CA60BA"/>
    <w:rsid w:val="00D32F83"/>
    <w:rsid w:val="00D62DEC"/>
    <w:rsid w:val="00E80FF1"/>
    <w:rsid w:val="00E83C9B"/>
    <w:rsid w:val="00E87628"/>
    <w:rsid w:val="00E9502E"/>
    <w:rsid w:val="00EB3ED3"/>
    <w:rsid w:val="00EC3292"/>
    <w:rsid w:val="00ED064C"/>
    <w:rsid w:val="00F22DA5"/>
    <w:rsid w:val="00FF3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B3921"/>
  <w15:docId w15:val="{04EB5CA3-5FC5-4437-9D98-3A4C149A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7D01"/>
    <w:rPr>
      <w:sz w:val="16"/>
      <w:szCs w:val="16"/>
    </w:rPr>
  </w:style>
  <w:style w:type="paragraph" w:styleId="CommentText">
    <w:name w:val="annotation text"/>
    <w:basedOn w:val="Normal"/>
    <w:link w:val="CommentTextChar"/>
    <w:uiPriority w:val="99"/>
    <w:unhideWhenUsed/>
    <w:rsid w:val="002A7D01"/>
    <w:pPr>
      <w:spacing w:line="240" w:lineRule="auto"/>
    </w:pPr>
    <w:rPr>
      <w:sz w:val="20"/>
      <w:szCs w:val="20"/>
    </w:rPr>
  </w:style>
  <w:style w:type="character" w:customStyle="1" w:styleId="CommentTextChar">
    <w:name w:val="Comment Text Char"/>
    <w:basedOn w:val="DefaultParagraphFont"/>
    <w:link w:val="CommentText"/>
    <w:uiPriority w:val="99"/>
    <w:rsid w:val="002A7D01"/>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2A7D01"/>
    <w:rPr>
      <w:b/>
      <w:bCs/>
    </w:rPr>
  </w:style>
  <w:style w:type="character" w:customStyle="1" w:styleId="CommentSubjectChar">
    <w:name w:val="Comment Subject Char"/>
    <w:basedOn w:val="CommentTextChar"/>
    <w:link w:val="CommentSubject"/>
    <w:uiPriority w:val="99"/>
    <w:semiHidden/>
    <w:rsid w:val="002A7D01"/>
    <w:rPr>
      <w:rFonts w:ascii="Calibri" w:eastAsia="Calibri" w:hAnsi="Calibri" w:cs="Calibri"/>
      <w:b/>
      <w:bCs/>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305DAD"/>
    <w:pPr>
      <w:ind w:left="720"/>
      <w:contextualSpacing/>
    </w:pPr>
  </w:style>
  <w:style w:type="paragraph" w:styleId="BodyText">
    <w:name w:val="Body Text"/>
    <w:basedOn w:val="Normal"/>
    <w:link w:val="BodyTextChar"/>
    <w:uiPriority w:val="99"/>
    <w:unhideWhenUsed/>
    <w:rsid w:val="00305DAD"/>
    <w:pPr>
      <w:spacing w:before="20" w:after="120" w:line="240" w:lineRule="auto"/>
    </w:pPr>
    <w:rPr>
      <w:rFonts w:ascii="Arial" w:eastAsia="Arial" w:hAnsi="Arial" w:cs="Arial"/>
      <w:color w:val="000000"/>
      <w:sz w:val="24"/>
      <w:szCs w:val="24"/>
      <w:lang w:val="en-GB" w:eastAsia="en-GB"/>
    </w:rPr>
  </w:style>
  <w:style w:type="character" w:customStyle="1" w:styleId="BodyTextChar">
    <w:name w:val="Body Text Char"/>
    <w:basedOn w:val="DefaultParagraphFont"/>
    <w:link w:val="BodyText"/>
    <w:uiPriority w:val="99"/>
    <w:rsid w:val="00305DAD"/>
    <w:rPr>
      <w:rFonts w:ascii="Arial" w:eastAsia="Arial" w:hAnsi="Arial" w:cs="Arial"/>
      <w:color w:val="000000"/>
      <w:sz w:val="24"/>
      <w:szCs w:val="24"/>
      <w:lang w:val="en-GB" w:eastAsia="en-GB"/>
    </w:rPr>
  </w:style>
  <w:style w:type="paragraph" w:customStyle="1" w:styleId="ColorfulList-Accent11">
    <w:name w:val="Colorful List - Accent 11"/>
    <w:basedOn w:val="Normal"/>
    <w:uiPriority w:val="34"/>
    <w:qFormat/>
    <w:rsid w:val="00911922"/>
    <w:pPr>
      <w:spacing w:before="20" w:after="20" w:line="240" w:lineRule="auto"/>
      <w:ind w:left="720"/>
      <w:contextualSpacing/>
    </w:pPr>
    <w:rPr>
      <w:rFonts w:ascii="Arial" w:eastAsia="Arial" w:hAnsi="Arial" w:cs="Arial"/>
      <w:color w:val="000000"/>
      <w:sz w:val="24"/>
      <w:szCs w:val="24"/>
      <w:lang w:val="en-GB"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911922"/>
    <w:rPr>
      <w:rFonts w:ascii="Calibri" w:eastAsia="Calibri" w:hAnsi="Calibri" w:cs="Calibri"/>
      <w:sz w:val="22"/>
      <w:szCs w:val="22"/>
    </w:rPr>
  </w:style>
  <w:style w:type="paragraph" w:customStyle="1" w:styleId="ABackground">
    <w:name w:val="(A) Background"/>
    <w:basedOn w:val="Normal"/>
    <w:rsid w:val="00911922"/>
    <w:pPr>
      <w:numPr>
        <w:numId w:val="81"/>
      </w:numPr>
      <w:spacing w:before="120" w:after="120" w:line="300" w:lineRule="atLeast"/>
      <w:jc w:val="both"/>
    </w:pPr>
    <w:rPr>
      <w:rFonts w:ascii="Times New Roman" w:eastAsia="Times New Roman" w:hAnsi="Times New Roman" w:cs="Times New Roman"/>
      <w:szCs w:val="20"/>
      <w:lang w:val="en-GB"/>
    </w:rPr>
  </w:style>
  <w:style w:type="paragraph" w:customStyle="1" w:styleId="BackSubClause">
    <w:name w:val="BackSubClause"/>
    <w:basedOn w:val="Normal"/>
    <w:rsid w:val="00911922"/>
    <w:pPr>
      <w:numPr>
        <w:ilvl w:val="1"/>
        <w:numId w:val="81"/>
      </w:numPr>
      <w:spacing w:line="300" w:lineRule="atLeast"/>
      <w:jc w:val="both"/>
    </w:pPr>
    <w:rPr>
      <w:rFonts w:ascii="Times New Roman" w:eastAsia="Times New Roman" w:hAnsi="Times New Roman" w:cs="Times New Roman"/>
      <w:szCs w:val="20"/>
      <w:lang w:val="en-GB"/>
    </w:rPr>
  </w:style>
  <w:style w:type="paragraph" w:customStyle="1" w:styleId="GPSL1CLAUSEHEADING">
    <w:name w:val="GPS L1 CLAUSE HEADING"/>
    <w:basedOn w:val="Normal"/>
    <w:next w:val="Normal"/>
    <w:qFormat/>
    <w:rsid w:val="00184D68"/>
    <w:pPr>
      <w:numPr>
        <w:numId w:val="82"/>
      </w:numPr>
      <w:tabs>
        <w:tab w:val="left" w:pos="567"/>
      </w:tabs>
      <w:adjustRightInd w:val="0"/>
      <w:spacing w:before="240" w:after="240" w:line="240" w:lineRule="auto"/>
      <w:jc w:val="both"/>
      <w:outlineLvl w:val="1"/>
    </w:pPr>
    <w:rPr>
      <w:rFonts w:eastAsia="STZhongsong" w:cs="Arial"/>
      <w:b/>
      <w:caps/>
      <w:lang w:val="en-GB" w:eastAsia="zh-CN"/>
    </w:rPr>
  </w:style>
  <w:style w:type="paragraph" w:customStyle="1" w:styleId="GPSL2numberedclause">
    <w:name w:val="GPS L2 numbered clause"/>
    <w:basedOn w:val="Normal"/>
    <w:link w:val="GPSL2numberedclauseChar1"/>
    <w:qFormat/>
    <w:rsid w:val="00184D68"/>
    <w:pPr>
      <w:numPr>
        <w:ilvl w:val="1"/>
        <w:numId w:val="82"/>
      </w:numPr>
      <w:tabs>
        <w:tab w:val="left" w:pos="1134"/>
      </w:tabs>
      <w:adjustRightInd w:val="0"/>
      <w:spacing w:before="120" w:after="120" w:line="240" w:lineRule="auto"/>
      <w:jc w:val="both"/>
    </w:pPr>
    <w:rPr>
      <w:rFonts w:eastAsia="Times New Roman" w:cs="Arial"/>
      <w:lang w:val="en-GB" w:eastAsia="zh-CN"/>
    </w:rPr>
  </w:style>
  <w:style w:type="paragraph" w:customStyle="1" w:styleId="GPSL3numberedclause">
    <w:name w:val="GPS L3 numbered clause"/>
    <w:basedOn w:val="GPSL2numberedclause"/>
    <w:qFormat/>
    <w:rsid w:val="00184D68"/>
    <w:pPr>
      <w:numPr>
        <w:ilvl w:val="2"/>
      </w:numPr>
      <w:tabs>
        <w:tab w:val="left" w:pos="2127"/>
        <w:tab w:val="num" w:pos="2160"/>
      </w:tabs>
      <w:ind w:left="2160" w:hanging="180"/>
    </w:pPr>
  </w:style>
  <w:style w:type="paragraph" w:customStyle="1" w:styleId="GPSL4numberedclause">
    <w:name w:val="GPS L4 numbered clause"/>
    <w:basedOn w:val="GPSL3numberedclause"/>
    <w:qFormat/>
    <w:rsid w:val="00184D68"/>
    <w:pPr>
      <w:numPr>
        <w:ilvl w:val="3"/>
      </w:numPr>
      <w:tabs>
        <w:tab w:val="clear" w:pos="1134"/>
        <w:tab w:val="left" w:pos="2694"/>
        <w:tab w:val="num" w:pos="2880"/>
      </w:tabs>
      <w:ind w:left="2880" w:hanging="360"/>
    </w:pPr>
    <w:rPr>
      <w:szCs w:val="20"/>
    </w:rPr>
  </w:style>
  <w:style w:type="character" w:customStyle="1" w:styleId="GPSL2numberedclauseChar1">
    <w:name w:val="GPS L2 numbered clause Char1"/>
    <w:link w:val="GPSL2numberedclause"/>
    <w:rsid w:val="00184D68"/>
    <w:rPr>
      <w:rFonts w:ascii="Calibri" w:hAnsi="Calibri" w:cs="Arial"/>
      <w:sz w:val="22"/>
      <w:szCs w:val="22"/>
      <w:lang w:val="en-GB" w:eastAsia="zh-CN"/>
    </w:rPr>
  </w:style>
  <w:style w:type="paragraph" w:customStyle="1" w:styleId="GPSL5numberedclause">
    <w:name w:val="GPS L5 numbered clause"/>
    <w:basedOn w:val="GPSL4numberedclause"/>
    <w:qFormat/>
    <w:rsid w:val="00184D68"/>
    <w:pPr>
      <w:numPr>
        <w:ilvl w:val="4"/>
      </w:numPr>
      <w:tabs>
        <w:tab w:val="clear" w:pos="2694"/>
        <w:tab w:val="left" w:pos="3119"/>
        <w:tab w:val="num" w:pos="3600"/>
      </w:tabs>
      <w:ind w:left="3600" w:hanging="360"/>
    </w:pPr>
  </w:style>
  <w:style w:type="paragraph" w:customStyle="1" w:styleId="GPSL6numbered">
    <w:name w:val="GPS L6 numbered"/>
    <w:basedOn w:val="GPSL5numberedclause"/>
    <w:qFormat/>
    <w:rsid w:val="00184D68"/>
    <w:pPr>
      <w:numPr>
        <w:ilvl w:val="5"/>
      </w:numPr>
      <w:tabs>
        <w:tab w:val="clear" w:pos="3119"/>
        <w:tab w:val="left" w:pos="3544"/>
        <w:tab w:val="num" w:pos="4320"/>
      </w:tabs>
      <w:ind w:left="4320" w:hanging="180"/>
    </w:pPr>
  </w:style>
  <w:style w:type="paragraph" w:styleId="Header">
    <w:name w:val="header"/>
    <w:basedOn w:val="Normal"/>
    <w:link w:val="HeaderChar"/>
    <w:uiPriority w:val="99"/>
    <w:unhideWhenUsed/>
    <w:rsid w:val="007C0B9E"/>
    <w:pPr>
      <w:tabs>
        <w:tab w:val="center" w:pos="4513"/>
        <w:tab w:val="right" w:pos="9026"/>
      </w:tabs>
      <w:spacing w:line="240" w:lineRule="auto"/>
    </w:pPr>
  </w:style>
  <w:style w:type="character" w:customStyle="1" w:styleId="HeaderChar">
    <w:name w:val="Header Char"/>
    <w:basedOn w:val="DefaultParagraphFont"/>
    <w:link w:val="Header"/>
    <w:uiPriority w:val="99"/>
    <w:rsid w:val="007C0B9E"/>
    <w:rPr>
      <w:rFonts w:ascii="Calibri" w:eastAsia="Calibri" w:hAnsi="Calibri" w:cs="Calibri"/>
      <w:sz w:val="22"/>
      <w:szCs w:val="22"/>
    </w:rPr>
  </w:style>
  <w:style w:type="paragraph" w:styleId="Footer">
    <w:name w:val="footer"/>
    <w:basedOn w:val="Normal"/>
    <w:link w:val="FooterChar"/>
    <w:uiPriority w:val="99"/>
    <w:unhideWhenUsed/>
    <w:rsid w:val="007C0B9E"/>
    <w:pPr>
      <w:tabs>
        <w:tab w:val="center" w:pos="4513"/>
        <w:tab w:val="right" w:pos="9026"/>
      </w:tabs>
      <w:spacing w:line="240" w:lineRule="auto"/>
    </w:pPr>
  </w:style>
  <w:style w:type="character" w:customStyle="1" w:styleId="FooterChar">
    <w:name w:val="Footer Char"/>
    <w:basedOn w:val="DefaultParagraphFont"/>
    <w:link w:val="Footer"/>
    <w:uiPriority w:val="99"/>
    <w:rsid w:val="007C0B9E"/>
    <w:rPr>
      <w:rFonts w:ascii="Calibri" w:eastAsia="Calibri" w:hAnsi="Calibri" w:cs="Calibri"/>
      <w:sz w:val="22"/>
      <w:szCs w:val="22"/>
    </w:rPr>
  </w:style>
  <w:style w:type="table" w:styleId="TableGrid">
    <w:name w:val="Table Grid"/>
    <w:basedOn w:val="TableNormal"/>
    <w:uiPriority w:val="59"/>
    <w:rsid w:val="00E83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D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D2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ommunity@progressgroup.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mmunity@progressgroup.org.uk" TargetMode="External"/><Relationship Id="rId4" Type="http://schemas.openxmlformats.org/officeDocument/2006/relationships/webSettings" Target="webSettings.xml"/><Relationship Id="rId9" Type="http://schemas.openxmlformats.org/officeDocument/2006/relationships/hyperlink" Target="mailto:community@progressgrou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Duxbury</dc:creator>
  <cp:lastModifiedBy>Diane Nash</cp:lastModifiedBy>
  <cp:revision>4</cp:revision>
  <dcterms:created xsi:type="dcterms:W3CDTF">2022-06-28T18:13:00Z</dcterms:created>
  <dcterms:modified xsi:type="dcterms:W3CDTF">2023-03-27T14:03:00Z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28917669</vt:i4>
  </property>
</Properties>
</file>