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A4C7" w14:textId="1BE1A94F" w:rsidR="00EB3ED3" w:rsidRDefault="00827179" w:rsidP="00827179">
      <w:pPr>
        <w:spacing w:after="480"/>
        <w:jc w:val="center"/>
        <w:rPr>
          <w:sz w:val="24"/>
          <w:szCs w:val="24"/>
        </w:rPr>
      </w:pPr>
      <w:r>
        <w:rPr>
          <w:noProof/>
          <w:sz w:val="24"/>
          <w:szCs w:val="24"/>
          <w:lang w:val="en-GB" w:eastAsia="en-GB"/>
        </w:rPr>
        <w:drawing>
          <wp:inline distT="0" distB="0" distL="0" distR="0" wp14:anchorId="3B28EE47" wp14:editId="5B76DF48">
            <wp:extent cx="3121660" cy="1872771"/>
            <wp:effectExtent l="0" t="0" r="254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418" cy="1878025"/>
                    </a:xfrm>
                    <a:prstGeom prst="rect">
                      <a:avLst/>
                    </a:prstGeom>
                  </pic:spPr>
                </pic:pic>
              </a:graphicData>
            </a:graphic>
          </wp:inline>
        </w:drawing>
      </w:r>
    </w:p>
    <w:p w14:paraId="06077018" w14:textId="77777777" w:rsidR="00EB3ED3" w:rsidRDefault="00FF3271">
      <w:pPr>
        <w:jc w:val="center"/>
        <w:rPr>
          <w:sz w:val="44"/>
          <w:szCs w:val="44"/>
        </w:rPr>
      </w:pPr>
      <w:r>
        <w:rPr>
          <w:rFonts w:ascii="Arial" w:eastAsia="Arial" w:hAnsi="Arial" w:cs="Arial"/>
          <w:b/>
          <w:bCs/>
          <w:sz w:val="44"/>
          <w:szCs w:val="44"/>
        </w:rPr>
        <w:t>Community Investment Fund</w:t>
      </w:r>
    </w:p>
    <w:p w14:paraId="6663F1B4" w14:textId="77777777" w:rsidR="00EB3ED3" w:rsidRDefault="00FF3271">
      <w:pPr>
        <w:jc w:val="center"/>
        <w:rPr>
          <w:sz w:val="44"/>
          <w:szCs w:val="44"/>
        </w:rPr>
      </w:pPr>
      <w:r>
        <w:rPr>
          <w:rFonts w:ascii="Arial" w:eastAsia="Arial" w:hAnsi="Arial" w:cs="Arial"/>
          <w:b/>
          <w:bCs/>
          <w:sz w:val="44"/>
          <w:szCs w:val="44"/>
        </w:rPr>
        <w:t>Application Form</w:t>
      </w:r>
    </w:p>
    <w:p w14:paraId="233C6DF2" w14:textId="00AEB6F6" w:rsidR="00EB3ED3" w:rsidRDefault="00EB3ED3">
      <w:pPr>
        <w:spacing w:after="480"/>
        <w:rPr>
          <w:rFonts w:ascii="Arial" w:hAnsi="Arial" w:cs="Arial"/>
        </w:rPr>
      </w:pPr>
    </w:p>
    <w:p w14:paraId="49AD9CB6" w14:textId="27449B2B" w:rsidR="000B5BC4" w:rsidRPr="000B5BC4" w:rsidRDefault="000B5BC4" w:rsidP="000B5BC4">
      <w:pPr>
        <w:pBdr>
          <w:top w:val="single" w:sz="4" w:space="1" w:color="auto"/>
          <w:left w:val="single" w:sz="4" w:space="4" w:color="auto"/>
          <w:bottom w:val="single" w:sz="4" w:space="1" w:color="auto"/>
          <w:right w:val="single" w:sz="4" w:space="4" w:color="auto"/>
        </w:pBdr>
        <w:shd w:val="clear" w:color="auto" w:fill="D9D9D9" w:themeFill="background1" w:themeFillShade="D9"/>
        <w:spacing w:after="480"/>
        <w:jc w:val="center"/>
        <w:rPr>
          <w:rFonts w:ascii="Arial" w:hAnsi="Arial" w:cs="Arial"/>
        </w:rPr>
      </w:pPr>
      <w:r>
        <w:rPr>
          <w:rFonts w:ascii="Arial" w:hAnsi="Arial" w:cs="Arial"/>
        </w:rPr>
        <w:t>Before applying please refer to the Data Protection Notice and other terms of this form and the Community Investment Fund Application Guidelines.</w:t>
      </w: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836"/>
        <w:gridCol w:w="5670"/>
      </w:tblGrid>
      <w:tr w:rsidR="00EB3ED3" w14:paraId="21B789DC" w14:textId="77777777" w:rsidTr="0000494B">
        <w:tc>
          <w:tcPr>
            <w:tcW w:w="2836" w:type="dxa"/>
            <w:tcBorders>
              <w:bottom w:val="single" w:sz="4" w:space="0" w:color="000000"/>
              <w:right w:val="single" w:sz="4" w:space="0" w:color="000000"/>
            </w:tcBorders>
            <w:tcMar>
              <w:top w:w="8" w:type="dxa"/>
              <w:left w:w="108" w:type="dxa"/>
              <w:bottom w:w="8" w:type="dxa"/>
              <w:right w:w="108" w:type="dxa"/>
            </w:tcMar>
            <w:hideMark/>
          </w:tcPr>
          <w:p w14:paraId="60529170"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Name of project:</w:t>
            </w:r>
          </w:p>
        </w:tc>
        <w:tc>
          <w:tcPr>
            <w:tcW w:w="5670" w:type="dxa"/>
            <w:tcBorders>
              <w:left w:val="single" w:sz="4" w:space="0" w:color="000000"/>
              <w:bottom w:val="single" w:sz="4" w:space="0" w:color="000000"/>
            </w:tcBorders>
            <w:tcMar>
              <w:top w:w="8" w:type="dxa"/>
              <w:left w:w="108" w:type="dxa"/>
              <w:bottom w:w="8" w:type="dxa"/>
              <w:right w:w="108" w:type="dxa"/>
            </w:tcMar>
          </w:tcPr>
          <w:p w14:paraId="5AA25C30" w14:textId="77777777" w:rsidR="00EB3ED3" w:rsidRDefault="00EB3ED3">
            <w:pPr>
              <w:spacing w:after="480" w:line="240" w:lineRule="auto"/>
              <w:jc w:val="center"/>
              <w:rPr>
                <w:color w:val="000000"/>
                <w:sz w:val="24"/>
                <w:szCs w:val="24"/>
              </w:rPr>
            </w:pPr>
          </w:p>
        </w:tc>
      </w:tr>
      <w:tr w:rsidR="00EB3ED3" w14:paraId="2964BA46"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9309065"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What do you want the project to do:</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77203380" w14:textId="77777777" w:rsidR="00EB3ED3" w:rsidRDefault="00EB3ED3">
            <w:pPr>
              <w:spacing w:after="480" w:line="240" w:lineRule="auto"/>
              <w:jc w:val="center"/>
              <w:rPr>
                <w:color w:val="000000"/>
                <w:sz w:val="24"/>
                <w:szCs w:val="24"/>
              </w:rPr>
            </w:pPr>
          </w:p>
        </w:tc>
      </w:tr>
      <w:tr w:rsidR="00EB3ED3" w14:paraId="4FA4847C"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84AE42D" w14:textId="6321D727" w:rsidR="00EB3ED3" w:rsidRDefault="00FF3271">
            <w:pPr>
              <w:spacing w:after="480" w:line="240" w:lineRule="auto"/>
              <w:rPr>
                <w:color w:val="000000"/>
                <w:sz w:val="24"/>
                <w:szCs w:val="24"/>
              </w:rPr>
            </w:pPr>
            <w:r>
              <w:rPr>
                <w:rFonts w:ascii="Arial" w:eastAsia="Arial" w:hAnsi="Arial" w:cs="Arial"/>
                <w:b/>
                <w:bCs/>
                <w:color w:val="000000"/>
                <w:sz w:val="24"/>
                <w:szCs w:val="24"/>
              </w:rPr>
              <w:t>Name of applicant</w:t>
            </w:r>
            <w:r w:rsidR="0000494B">
              <w:rPr>
                <w:rFonts w:ascii="Arial" w:eastAsia="Arial" w:hAnsi="Arial" w:cs="Arial"/>
                <w:b/>
                <w:bCs/>
                <w:color w:val="000000"/>
                <w:sz w:val="24"/>
                <w:szCs w:val="24"/>
              </w:rPr>
              <w:t>(s)</w:t>
            </w:r>
            <w:r>
              <w:rPr>
                <w:rFonts w:ascii="Arial" w:eastAsia="Arial" w:hAnsi="Arial" w:cs="Arial"/>
                <w:b/>
                <w:bCs/>
                <w:color w:val="000000"/>
                <w:sz w:val="24"/>
                <w:szCs w:val="24"/>
              </w:rPr>
              <w:t>:</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0C205689" w14:textId="77777777" w:rsidR="00EB3ED3" w:rsidRDefault="00EB3ED3">
            <w:pPr>
              <w:spacing w:after="480" w:line="240" w:lineRule="auto"/>
              <w:jc w:val="center"/>
              <w:rPr>
                <w:color w:val="000000"/>
                <w:sz w:val="24"/>
                <w:szCs w:val="24"/>
              </w:rPr>
            </w:pPr>
          </w:p>
        </w:tc>
      </w:tr>
      <w:tr w:rsidR="00EB3ED3" w14:paraId="34C0D052"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57B6428" w14:textId="2447E73C" w:rsidR="00EB3ED3" w:rsidRDefault="00FF3271">
            <w:pPr>
              <w:spacing w:after="480" w:line="240" w:lineRule="auto"/>
              <w:rPr>
                <w:color w:val="000000"/>
                <w:sz w:val="24"/>
                <w:szCs w:val="24"/>
              </w:rPr>
            </w:pPr>
            <w:r>
              <w:rPr>
                <w:rFonts w:ascii="Arial" w:eastAsia="Arial" w:hAnsi="Arial" w:cs="Arial"/>
                <w:b/>
                <w:bCs/>
                <w:color w:val="000000"/>
                <w:sz w:val="24"/>
                <w:szCs w:val="24"/>
              </w:rPr>
              <w:t>Date of application</w:t>
            </w:r>
            <w:r w:rsidR="0000494B">
              <w:rPr>
                <w:rFonts w:ascii="Arial" w:eastAsia="Arial" w:hAnsi="Arial" w:cs="Arial"/>
                <w:b/>
                <w:bCs/>
                <w:color w:val="000000"/>
                <w:sz w:val="24"/>
                <w:szCs w:val="24"/>
              </w:rPr>
              <w:t>:</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19BE4DF1" w14:textId="77777777" w:rsidR="00EB3ED3" w:rsidRDefault="00EB3ED3">
            <w:pPr>
              <w:spacing w:after="480" w:line="240" w:lineRule="auto"/>
              <w:jc w:val="center"/>
              <w:rPr>
                <w:color w:val="000000"/>
                <w:sz w:val="24"/>
                <w:szCs w:val="24"/>
              </w:rPr>
            </w:pPr>
          </w:p>
        </w:tc>
      </w:tr>
      <w:tr w:rsidR="00EB3ED3" w14:paraId="6895F6C4"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404B559"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Contact address:</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23AE1630" w14:textId="77777777" w:rsidR="00EB3ED3" w:rsidRDefault="00EB3ED3">
            <w:pPr>
              <w:spacing w:after="480" w:line="240" w:lineRule="auto"/>
              <w:jc w:val="center"/>
              <w:rPr>
                <w:color w:val="000000"/>
                <w:sz w:val="24"/>
                <w:szCs w:val="24"/>
              </w:rPr>
            </w:pPr>
          </w:p>
        </w:tc>
      </w:tr>
      <w:tr w:rsidR="00EB3ED3" w14:paraId="633E7FE7"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C28BA68"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Contact telephone number:</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218415A1" w14:textId="77777777" w:rsidR="00EB3ED3" w:rsidRDefault="00EB3ED3">
            <w:pPr>
              <w:spacing w:after="480" w:line="240" w:lineRule="auto"/>
              <w:jc w:val="center"/>
              <w:rPr>
                <w:color w:val="000000"/>
                <w:sz w:val="24"/>
                <w:szCs w:val="24"/>
              </w:rPr>
            </w:pPr>
          </w:p>
        </w:tc>
      </w:tr>
      <w:tr w:rsidR="00EB3ED3" w14:paraId="6EE13A1A"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FBDA685"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Contact email address:</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59AA21D8" w14:textId="77777777" w:rsidR="00EB3ED3" w:rsidRDefault="00EB3ED3">
            <w:pPr>
              <w:spacing w:after="480" w:line="240" w:lineRule="auto"/>
              <w:jc w:val="center"/>
              <w:rPr>
                <w:color w:val="000000"/>
                <w:sz w:val="24"/>
                <w:szCs w:val="24"/>
              </w:rPr>
            </w:pPr>
          </w:p>
        </w:tc>
      </w:tr>
      <w:tr w:rsidR="00EB3ED3" w14:paraId="696FCADC" w14:textId="77777777" w:rsidTr="0000494B">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17EE118" w14:textId="1751C32E" w:rsidR="00EB3ED3" w:rsidRDefault="00FF3271">
            <w:pPr>
              <w:spacing w:after="480" w:line="240" w:lineRule="auto"/>
              <w:rPr>
                <w:color w:val="000000"/>
                <w:sz w:val="24"/>
                <w:szCs w:val="24"/>
              </w:rPr>
            </w:pPr>
            <w:r>
              <w:rPr>
                <w:rFonts w:ascii="Arial" w:eastAsia="Arial" w:hAnsi="Arial" w:cs="Arial"/>
                <w:b/>
                <w:bCs/>
                <w:color w:val="000000"/>
                <w:sz w:val="24"/>
                <w:szCs w:val="24"/>
              </w:rPr>
              <w:t xml:space="preserve">Has funding been received from the Community </w:t>
            </w:r>
            <w:r>
              <w:rPr>
                <w:rFonts w:ascii="Arial" w:eastAsia="Arial" w:hAnsi="Arial" w:cs="Arial"/>
                <w:b/>
                <w:bCs/>
                <w:color w:val="000000"/>
                <w:sz w:val="24"/>
                <w:szCs w:val="24"/>
              </w:rPr>
              <w:lastRenderedPageBreak/>
              <w:t>Investment Fund Previously</w:t>
            </w:r>
            <w:r w:rsidR="0000494B">
              <w:rPr>
                <w:rFonts w:ascii="Arial" w:eastAsia="Arial" w:hAnsi="Arial" w:cs="Arial"/>
                <w:b/>
                <w:bCs/>
                <w:color w:val="000000"/>
                <w:sz w:val="24"/>
                <w:szCs w:val="24"/>
              </w:rPr>
              <w:t>?</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0B8E340F" w14:textId="77777777" w:rsidR="00EB3ED3" w:rsidRDefault="00EB3ED3">
            <w:pPr>
              <w:spacing w:after="480" w:line="240" w:lineRule="auto"/>
              <w:jc w:val="center"/>
              <w:rPr>
                <w:color w:val="000000"/>
                <w:sz w:val="24"/>
                <w:szCs w:val="24"/>
              </w:rPr>
            </w:pPr>
          </w:p>
        </w:tc>
      </w:tr>
      <w:tr w:rsidR="00EB3ED3" w14:paraId="739E2595" w14:textId="77777777" w:rsidTr="001B34B1">
        <w:tc>
          <w:tcPr>
            <w:tcW w:w="2836"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0C64898" w14:textId="77777777" w:rsidR="00EB3ED3" w:rsidRDefault="00FF3271">
            <w:pPr>
              <w:spacing w:after="480" w:line="240" w:lineRule="auto"/>
              <w:rPr>
                <w:color w:val="000000"/>
                <w:sz w:val="24"/>
                <w:szCs w:val="24"/>
              </w:rPr>
            </w:pPr>
            <w:r>
              <w:rPr>
                <w:rFonts w:ascii="Arial" w:eastAsia="Arial" w:hAnsi="Arial" w:cs="Arial"/>
                <w:b/>
                <w:bCs/>
                <w:color w:val="000000"/>
                <w:sz w:val="24"/>
                <w:szCs w:val="24"/>
              </w:rPr>
              <w:t>If yes please provide full details:</w:t>
            </w:r>
          </w:p>
        </w:tc>
        <w:tc>
          <w:tcPr>
            <w:tcW w:w="5670" w:type="dxa"/>
            <w:tcBorders>
              <w:top w:val="single" w:sz="4" w:space="0" w:color="000000"/>
              <w:left w:val="single" w:sz="4" w:space="0" w:color="000000"/>
              <w:bottom w:val="single" w:sz="4" w:space="0" w:color="000000"/>
            </w:tcBorders>
            <w:tcMar>
              <w:top w:w="8" w:type="dxa"/>
              <w:left w:w="108" w:type="dxa"/>
              <w:bottom w:w="8" w:type="dxa"/>
              <w:right w:w="108" w:type="dxa"/>
            </w:tcMar>
          </w:tcPr>
          <w:p w14:paraId="51DBAD8F" w14:textId="77777777" w:rsidR="00EB3ED3" w:rsidRDefault="00EB3ED3">
            <w:pPr>
              <w:spacing w:after="480" w:line="240" w:lineRule="auto"/>
              <w:jc w:val="center"/>
              <w:rPr>
                <w:color w:val="000000"/>
                <w:sz w:val="24"/>
                <w:szCs w:val="24"/>
              </w:rPr>
            </w:pPr>
          </w:p>
        </w:tc>
      </w:tr>
      <w:tr w:rsidR="001B34B1" w14:paraId="3E45B8BA" w14:textId="77777777" w:rsidTr="0000494B">
        <w:tc>
          <w:tcPr>
            <w:tcW w:w="2836" w:type="dxa"/>
            <w:tcBorders>
              <w:top w:val="single" w:sz="4" w:space="0" w:color="000000"/>
              <w:right w:val="single" w:sz="4" w:space="0" w:color="000000"/>
            </w:tcBorders>
            <w:tcMar>
              <w:top w:w="8" w:type="dxa"/>
              <w:left w:w="108" w:type="dxa"/>
              <w:bottom w:w="8" w:type="dxa"/>
              <w:right w:w="108" w:type="dxa"/>
            </w:tcMar>
          </w:tcPr>
          <w:p w14:paraId="67633582" w14:textId="13CC9A7B" w:rsidR="001B34B1" w:rsidRDefault="001B34B1">
            <w:pPr>
              <w:spacing w:after="480" w:line="240" w:lineRule="auto"/>
              <w:rPr>
                <w:rFonts w:ascii="Arial" w:eastAsia="Arial" w:hAnsi="Arial" w:cs="Arial"/>
                <w:b/>
                <w:bCs/>
                <w:color w:val="000000"/>
                <w:sz w:val="24"/>
                <w:szCs w:val="24"/>
              </w:rPr>
            </w:pPr>
            <w:r>
              <w:rPr>
                <w:rFonts w:ascii="Arial" w:eastAsia="Arial" w:hAnsi="Arial" w:cs="Arial"/>
                <w:b/>
                <w:bCs/>
                <w:color w:val="000000"/>
                <w:sz w:val="24"/>
                <w:szCs w:val="24"/>
              </w:rPr>
              <w:t>How did you hear about the Community Investment Fund?</w:t>
            </w:r>
            <w:bookmarkStart w:id="0" w:name="_GoBack"/>
            <w:bookmarkEnd w:id="0"/>
          </w:p>
        </w:tc>
        <w:tc>
          <w:tcPr>
            <w:tcW w:w="5670" w:type="dxa"/>
            <w:tcBorders>
              <w:top w:val="single" w:sz="4" w:space="0" w:color="000000"/>
              <w:left w:val="single" w:sz="4" w:space="0" w:color="000000"/>
            </w:tcBorders>
            <w:tcMar>
              <w:top w:w="8" w:type="dxa"/>
              <w:left w:w="108" w:type="dxa"/>
              <w:bottom w:w="8" w:type="dxa"/>
              <w:right w:w="108" w:type="dxa"/>
            </w:tcMar>
          </w:tcPr>
          <w:p w14:paraId="6408BCF4" w14:textId="77777777" w:rsidR="001B34B1" w:rsidRDefault="001B34B1">
            <w:pPr>
              <w:spacing w:after="480" w:line="240" w:lineRule="auto"/>
              <w:jc w:val="center"/>
              <w:rPr>
                <w:color w:val="000000"/>
                <w:sz w:val="24"/>
                <w:szCs w:val="24"/>
              </w:rPr>
            </w:pPr>
          </w:p>
        </w:tc>
      </w:tr>
    </w:tbl>
    <w:p w14:paraId="1514BA3F" w14:textId="77777777" w:rsidR="00EB3ED3" w:rsidRDefault="00EB3ED3">
      <w:pPr>
        <w:spacing w:after="240" w:line="240" w:lineRule="auto"/>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16914EEB" w14:textId="77777777" w:rsidTr="0000494B">
        <w:tc>
          <w:tcPr>
            <w:tcW w:w="8506" w:type="dxa"/>
            <w:tcBorders>
              <w:bottom w:val="single" w:sz="4" w:space="0" w:color="000000"/>
            </w:tcBorders>
            <w:tcMar>
              <w:top w:w="8" w:type="dxa"/>
              <w:left w:w="108" w:type="dxa"/>
              <w:bottom w:w="8" w:type="dxa"/>
              <w:right w:w="108" w:type="dxa"/>
            </w:tcMar>
            <w:hideMark/>
          </w:tcPr>
          <w:p w14:paraId="2D1E69AF" w14:textId="77777777" w:rsidR="00EB3ED3" w:rsidRPr="00B81EC3" w:rsidRDefault="00FF3271">
            <w:pPr>
              <w:pStyle w:val="Heading1"/>
              <w:numPr>
                <w:ilvl w:val="0"/>
                <w:numId w:val="6"/>
              </w:numPr>
              <w:tabs>
                <w:tab w:val="left" w:pos="720"/>
              </w:tabs>
              <w:spacing w:before="0" w:after="240" w:line="240" w:lineRule="auto"/>
              <w:ind w:left="720" w:hanging="360"/>
              <w:rPr>
                <w:color w:val="000000"/>
                <w:sz w:val="24"/>
                <w:szCs w:val="24"/>
              </w:rPr>
            </w:pPr>
            <w:bookmarkStart w:id="1" w:name="_Toc222195218"/>
            <w:r w:rsidRPr="00B81EC3">
              <w:rPr>
                <w:rFonts w:ascii="Arial" w:eastAsia="Arial" w:hAnsi="Arial" w:cs="Arial"/>
                <w:color w:val="000000"/>
                <w:sz w:val="24"/>
                <w:szCs w:val="24"/>
              </w:rPr>
              <w:t>Background</w:t>
            </w:r>
            <w:bookmarkEnd w:id="1"/>
            <w:r w:rsidRPr="00B81EC3">
              <w:rPr>
                <w:rFonts w:ascii="Arial" w:eastAsia="Arial" w:hAnsi="Arial" w:cs="Arial"/>
                <w:color w:val="000000"/>
                <w:sz w:val="24"/>
                <w:szCs w:val="24"/>
              </w:rPr>
              <w:t xml:space="preserve"> of the project</w:t>
            </w:r>
          </w:p>
          <w:p w14:paraId="02C939EA" w14:textId="77777777" w:rsidR="00EB3ED3" w:rsidRPr="00B81EC3" w:rsidRDefault="00FF3271">
            <w:pPr>
              <w:spacing w:after="240" w:line="240" w:lineRule="auto"/>
              <w:jc w:val="both"/>
              <w:rPr>
                <w:color w:val="000000"/>
                <w:sz w:val="24"/>
                <w:szCs w:val="24"/>
              </w:rPr>
            </w:pPr>
            <w:r w:rsidRPr="00B81EC3">
              <w:rPr>
                <w:rFonts w:ascii="Arial" w:eastAsia="Arial" w:hAnsi="Arial" w:cs="Arial"/>
                <w:color w:val="000000"/>
                <w:sz w:val="24"/>
                <w:szCs w:val="24"/>
              </w:rPr>
              <w:t>Use this section to explain how the project has come about.  It would be helpful if you could include details of:</w:t>
            </w:r>
          </w:p>
          <w:p w14:paraId="7CBF8997" w14:textId="2243C355" w:rsidR="00EB3ED3" w:rsidRPr="00B81EC3" w:rsidRDefault="00B81EC3">
            <w:pPr>
              <w:numPr>
                <w:ilvl w:val="0"/>
                <w:numId w:val="7"/>
              </w:numPr>
              <w:pBdr>
                <w:left w:val="none" w:sz="0" w:space="7" w:color="auto"/>
              </w:pBdr>
              <w:spacing w:after="240" w:line="240" w:lineRule="auto"/>
              <w:ind w:hanging="436"/>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The Applicant (i.e. </w:t>
            </w:r>
            <w:r w:rsidR="00FF3271" w:rsidRPr="00B81EC3">
              <w:rPr>
                <w:rFonts w:ascii="Arial" w:eastAsia="Arial" w:hAnsi="Arial" w:cs="Arial"/>
                <w:color w:val="000000"/>
                <w:sz w:val="24"/>
                <w:szCs w:val="24"/>
              </w:rPr>
              <w:t>the individual, organisation or group making the application</w:t>
            </w:r>
            <w:r>
              <w:rPr>
                <w:rFonts w:ascii="Arial" w:eastAsia="Arial" w:hAnsi="Arial" w:cs="Arial"/>
                <w:color w:val="000000"/>
                <w:sz w:val="24"/>
                <w:szCs w:val="24"/>
              </w:rPr>
              <w:t>)</w:t>
            </w:r>
            <w:r w:rsidR="00FF3271" w:rsidRPr="00B81EC3">
              <w:rPr>
                <w:rFonts w:ascii="Arial" w:eastAsia="Arial" w:hAnsi="Arial" w:cs="Arial"/>
                <w:color w:val="000000"/>
                <w:sz w:val="24"/>
                <w:szCs w:val="24"/>
              </w:rPr>
              <w:t>;</w:t>
            </w:r>
          </w:p>
          <w:p w14:paraId="5B0E5FEA" w14:textId="77777777" w:rsidR="00EB3ED3" w:rsidRPr="00B81EC3" w:rsidRDefault="00FF3271">
            <w:pPr>
              <w:numPr>
                <w:ilvl w:val="0"/>
                <w:numId w:val="7"/>
              </w:numPr>
              <w:pBdr>
                <w:left w:val="none" w:sz="0" w:space="7" w:color="auto"/>
              </w:pBdr>
              <w:spacing w:after="240" w:line="240" w:lineRule="auto"/>
              <w:ind w:hanging="436"/>
              <w:jc w:val="both"/>
              <w:rPr>
                <w:rFonts w:ascii="Times New Roman" w:eastAsia="Times New Roman" w:hAnsi="Times New Roman" w:cs="Times New Roman"/>
                <w:color w:val="000000"/>
                <w:sz w:val="24"/>
                <w:szCs w:val="24"/>
              </w:rPr>
            </w:pPr>
            <w:r w:rsidRPr="00B81EC3">
              <w:rPr>
                <w:rFonts w:ascii="Arial" w:eastAsia="Arial" w:hAnsi="Arial" w:cs="Arial"/>
                <w:color w:val="000000"/>
                <w:sz w:val="24"/>
                <w:szCs w:val="24"/>
              </w:rPr>
              <w:t>details of the history of the project, or why the project is being suggested;</w:t>
            </w:r>
          </w:p>
          <w:p w14:paraId="518280BA" w14:textId="28A13783" w:rsidR="00EB3ED3" w:rsidRDefault="00FF3271">
            <w:pPr>
              <w:numPr>
                <w:ilvl w:val="0"/>
                <w:numId w:val="7"/>
              </w:numPr>
              <w:pBdr>
                <w:left w:val="none" w:sz="0" w:space="7" w:color="auto"/>
              </w:pBdr>
              <w:spacing w:after="240" w:line="240" w:lineRule="auto"/>
              <w:ind w:hanging="436"/>
              <w:jc w:val="both"/>
              <w:rPr>
                <w:rFonts w:ascii="Times New Roman" w:eastAsia="Times New Roman" w:hAnsi="Times New Roman" w:cs="Times New Roman"/>
                <w:color w:val="000000"/>
                <w:sz w:val="24"/>
                <w:szCs w:val="24"/>
              </w:rPr>
            </w:pPr>
            <w:r w:rsidRPr="00B81EC3">
              <w:rPr>
                <w:rFonts w:ascii="Arial" w:eastAsia="Arial" w:hAnsi="Arial" w:cs="Arial"/>
                <w:color w:val="000000"/>
                <w:sz w:val="24"/>
                <w:szCs w:val="24"/>
              </w:rPr>
              <w:t>details as to why the project is needed</w:t>
            </w:r>
            <w:r w:rsidR="00B81EC3">
              <w:rPr>
                <w:rFonts w:ascii="Arial" w:eastAsia="Arial" w:hAnsi="Arial" w:cs="Arial"/>
                <w:color w:val="000000"/>
                <w:sz w:val="24"/>
                <w:szCs w:val="24"/>
              </w:rPr>
              <w:t>.</w:t>
            </w:r>
          </w:p>
        </w:tc>
      </w:tr>
      <w:tr w:rsidR="00EB3ED3" w14:paraId="4884DBEF" w14:textId="77777777" w:rsidTr="0000494B">
        <w:tc>
          <w:tcPr>
            <w:tcW w:w="8506" w:type="dxa"/>
            <w:tcBorders>
              <w:top w:val="single" w:sz="4" w:space="0" w:color="000000"/>
            </w:tcBorders>
            <w:tcMar>
              <w:top w:w="8" w:type="dxa"/>
              <w:left w:w="108" w:type="dxa"/>
              <w:bottom w:w="8" w:type="dxa"/>
              <w:right w:w="108" w:type="dxa"/>
            </w:tcMar>
          </w:tcPr>
          <w:p w14:paraId="5F8D3DB3" w14:textId="77777777" w:rsidR="00EB3ED3" w:rsidRDefault="00EB3ED3">
            <w:pPr>
              <w:numPr>
                <w:ilvl w:val="0"/>
                <w:numId w:val="8"/>
              </w:numPr>
              <w:pBdr>
                <w:left w:val="none" w:sz="0" w:space="7" w:color="auto"/>
              </w:pBdr>
              <w:spacing w:after="240" w:line="240" w:lineRule="auto"/>
              <w:ind w:hanging="436"/>
              <w:jc w:val="both"/>
              <w:rPr>
                <w:rFonts w:ascii="Times New Roman" w:eastAsia="Times New Roman" w:hAnsi="Times New Roman" w:cs="Times New Roman"/>
                <w:color w:val="000000"/>
                <w:sz w:val="24"/>
                <w:szCs w:val="24"/>
              </w:rPr>
            </w:pPr>
          </w:p>
        </w:tc>
      </w:tr>
    </w:tbl>
    <w:p w14:paraId="2BF64CD9"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24771770" w14:textId="77777777" w:rsidTr="0000494B">
        <w:tc>
          <w:tcPr>
            <w:tcW w:w="8506" w:type="dxa"/>
            <w:tcBorders>
              <w:bottom w:val="single" w:sz="4" w:space="0" w:color="000000"/>
            </w:tcBorders>
            <w:tcMar>
              <w:top w:w="8" w:type="dxa"/>
              <w:left w:w="108" w:type="dxa"/>
              <w:bottom w:w="8" w:type="dxa"/>
              <w:right w:w="108" w:type="dxa"/>
            </w:tcMar>
            <w:hideMark/>
          </w:tcPr>
          <w:p w14:paraId="22EEDF53" w14:textId="77777777" w:rsidR="00EB3ED3" w:rsidRDefault="00FF3271">
            <w:pPr>
              <w:pStyle w:val="Heading1"/>
              <w:numPr>
                <w:ilvl w:val="0"/>
                <w:numId w:val="9"/>
              </w:numPr>
              <w:tabs>
                <w:tab w:val="left" w:pos="360"/>
              </w:tabs>
              <w:spacing w:before="0" w:after="240" w:line="240" w:lineRule="auto"/>
              <w:ind w:left="360" w:hanging="360"/>
              <w:rPr>
                <w:color w:val="000000"/>
                <w:sz w:val="24"/>
                <w:szCs w:val="24"/>
              </w:rPr>
            </w:pPr>
            <w:r>
              <w:rPr>
                <w:rFonts w:ascii="Arial" w:eastAsia="Arial" w:hAnsi="Arial" w:cs="Arial"/>
                <w:color w:val="000000"/>
                <w:sz w:val="24"/>
                <w:szCs w:val="24"/>
              </w:rPr>
              <w:t>Details of the project</w:t>
            </w:r>
          </w:p>
          <w:p w14:paraId="40FA395C" w14:textId="77777777" w:rsidR="00EB3ED3" w:rsidRDefault="00FF3271">
            <w:pPr>
              <w:spacing w:after="240" w:line="240" w:lineRule="auto"/>
              <w:rPr>
                <w:color w:val="000000"/>
                <w:sz w:val="24"/>
                <w:szCs w:val="24"/>
              </w:rPr>
            </w:pPr>
            <w:r>
              <w:rPr>
                <w:rFonts w:ascii="Arial" w:eastAsia="Arial" w:hAnsi="Arial" w:cs="Arial"/>
                <w:b/>
                <w:bCs/>
                <w:color w:val="000000"/>
                <w:sz w:val="24"/>
                <w:szCs w:val="24"/>
              </w:rPr>
              <w:t>a) What does the project want to achieve?</w:t>
            </w:r>
          </w:p>
          <w:p w14:paraId="5A775FD4" w14:textId="77777777" w:rsidR="00EB3ED3" w:rsidRDefault="00FF3271">
            <w:pPr>
              <w:spacing w:after="240" w:line="240" w:lineRule="auto"/>
              <w:rPr>
                <w:color w:val="000000"/>
                <w:sz w:val="24"/>
                <w:szCs w:val="24"/>
              </w:rPr>
            </w:pPr>
            <w:r>
              <w:rPr>
                <w:rFonts w:ascii="Arial" w:eastAsia="Arial" w:hAnsi="Arial" w:cs="Arial"/>
                <w:color w:val="000000"/>
                <w:sz w:val="24"/>
                <w:szCs w:val="24"/>
              </w:rPr>
              <w:t>Please include details of what the project is hoping to achieve, how this will be achieved and how many people will benefit from the project.</w:t>
            </w:r>
          </w:p>
          <w:p w14:paraId="30A426F3" w14:textId="77777777" w:rsidR="00EB3ED3" w:rsidRPr="00B81EC3" w:rsidRDefault="00FF3271">
            <w:pPr>
              <w:spacing w:after="240" w:line="240" w:lineRule="auto"/>
              <w:rPr>
                <w:i/>
                <w:iCs/>
                <w:color w:val="000000"/>
                <w:sz w:val="24"/>
                <w:szCs w:val="24"/>
              </w:rPr>
            </w:pPr>
            <w:r w:rsidRPr="00B81EC3">
              <w:rPr>
                <w:rFonts w:ascii="Arial" w:eastAsia="Arial" w:hAnsi="Arial" w:cs="Arial"/>
                <w:i/>
                <w:iCs/>
                <w:color w:val="000000"/>
              </w:rPr>
              <w:t>E.g. reduce loneliness in older people by providing a regular coffee morning in the local community centre.  This will be open to all the people living in the local area, including 2 Independent Living schemes.</w:t>
            </w:r>
          </w:p>
        </w:tc>
      </w:tr>
      <w:tr w:rsidR="00EB3ED3" w14:paraId="0F9B4AAB" w14:textId="77777777" w:rsidTr="0000494B">
        <w:tc>
          <w:tcPr>
            <w:tcW w:w="8506" w:type="dxa"/>
            <w:tcBorders>
              <w:top w:val="single" w:sz="4" w:space="0" w:color="000000"/>
            </w:tcBorders>
            <w:tcMar>
              <w:top w:w="8" w:type="dxa"/>
              <w:left w:w="108" w:type="dxa"/>
              <w:bottom w:w="8" w:type="dxa"/>
              <w:right w:w="108" w:type="dxa"/>
            </w:tcMar>
          </w:tcPr>
          <w:p w14:paraId="07CAF164" w14:textId="77777777" w:rsidR="00EB3ED3" w:rsidRDefault="00EB3ED3">
            <w:pPr>
              <w:pStyle w:val="Heading1"/>
              <w:spacing w:before="0" w:after="240" w:line="240" w:lineRule="auto"/>
              <w:rPr>
                <w:color w:val="000000"/>
                <w:sz w:val="28"/>
                <w:szCs w:val="28"/>
              </w:rPr>
            </w:pPr>
          </w:p>
        </w:tc>
      </w:tr>
    </w:tbl>
    <w:p w14:paraId="538C4495"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44A4E168" w14:textId="77777777" w:rsidTr="0000494B">
        <w:tc>
          <w:tcPr>
            <w:tcW w:w="8506" w:type="dxa"/>
            <w:tcBorders>
              <w:bottom w:val="single" w:sz="4" w:space="0" w:color="000000"/>
            </w:tcBorders>
            <w:tcMar>
              <w:top w:w="8" w:type="dxa"/>
              <w:left w:w="108" w:type="dxa"/>
              <w:bottom w:w="8" w:type="dxa"/>
              <w:right w:w="108" w:type="dxa"/>
            </w:tcMar>
            <w:hideMark/>
          </w:tcPr>
          <w:p w14:paraId="472FE663" w14:textId="77777777" w:rsidR="00EB3ED3" w:rsidRDefault="00FF3271">
            <w:pPr>
              <w:pStyle w:val="Heading1"/>
              <w:spacing w:before="0" w:after="240" w:line="240" w:lineRule="auto"/>
              <w:rPr>
                <w:color w:val="000000"/>
                <w:sz w:val="24"/>
                <w:szCs w:val="24"/>
              </w:rPr>
            </w:pPr>
            <w:r>
              <w:rPr>
                <w:rFonts w:ascii="Arial" w:eastAsia="Arial" w:hAnsi="Arial" w:cs="Arial"/>
                <w:color w:val="000000"/>
                <w:sz w:val="24"/>
                <w:szCs w:val="24"/>
              </w:rPr>
              <w:lastRenderedPageBreak/>
              <w:t>b) How will the project be delivered?</w:t>
            </w:r>
          </w:p>
          <w:p w14:paraId="13A65123" w14:textId="77777777" w:rsidR="00EB3ED3" w:rsidRDefault="00FF3271">
            <w:pPr>
              <w:spacing w:after="240" w:line="240" w:lineRule="auto"/>
              <w:rPr>
                <w:color w:val="000000"/>
                <w:sz w:val="24"/>
                <w:szCs w:val="24"/>
              </w:rPr>
            </w:pPr>
            <w:r>
              <w:rPr>
                <w:rFonts w:ascii="Arial" w:eastAsia="Arial" w:hAnsi="Arial" w:cs="Arial"/>
                <w:color w:val="000000"/>
                <w:sz w:val="24"/>
                <w:szCs w:val="24"/>
              </w:rPr>
              <w:t>Please include details of how the project will be delivered, including the location of the project and staff and volunteers working on the project.</w:t>
            </w:r>
          </w:p>
          <w:p w14:paraId="6E837824" w14:textId="77777777" w:rsidR="00EB3ED3" w:rsidRPr="00B81EC3" w:rsidRDefault="00FF3271">
            <w:pPr>
              <w:spacing w:after="240" w:line="240" w:lineRule="auto"/>
              <w:jc w:val="both"/>
              <w:rPr>
                <w:i/>
                <w:iCs/>
                <w:color w:val="000000"/>
                <w:sz w:val="24"/>
                <w:szCs w:val="24"/>
              </w:rPr>
            </w:pPr>
            <w:r w:rsidRPr="00B81EC3">
              <w:rPr>
                <w:rFonts w:ascii="Arial" w:eastAsia="Arial" w:hAnsi="Arial" w:cs="Arial"/>
                <w:i/>
                <w:iCs/>
                <w:color w:val="000000"/>
              </w:rPr>
              <w:t xml:space="preserve">E.g. The coffee morning will be held in the Pink Community Centre every Friday from 10.30 am to 12 noon.  The coffee mornings will be led by Vera, who is a retired cook with Food Safety qualifications.  Vera will be helped by a team of 3 volunteers on a rota basis.  The coffee morning will serve hot and cold drinks, toasted T Cakes and toast for which a charge will be made to customers. </w:t>
            </w:r>
          </w:p>
        </w:tc>
      </w:tr>
      <w:tr w:rsidR="00EB3ED3" w14:paraId="2CC692F3" w14:textId="77777777" w:rsidTr="0000494B">
        <w:tc>
          <w:tcPr>
            <w:tcW w:w="8506" w:type="dxa"/>
            <w:tcBorders>
              <w:top w:val="single" w:sz="4" w:space="0" w:color="000000"/>
            </w:tcBorders>
            <w:tcMar>
              <w:top w:w="8" w:type="dxa"/>
              <w:left w:w="108" w:type="dxa"/>
              <w:bottom w:w="8" w:type="dxa"/>
              <w:right w:w="108" w:type="dxa"/>
            </w:tcMar>
          </w:tcPr>
          <w:p w14:paraId="04683504" w14:textId="77777777" w:rsidR="00EB3ED3" w:rsidRDefault="00EB3ED3">
            <w:pPr>
              <w:spacing w:after="240" w:line="240" w:lineRule="auto"/>
              <w:rPr>
                <w:color w:val="000000"/>
                <w:sz w:val="24"/>
                <w:szCs w:val="24"/>
              </w:rPr>
            </w:pPr>
          </w:p>
        </w:tc>
      </w:tr>
      <w:tr w:rsidR="00EB3ED3" w14:paraId="79F284F1"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B82696A" w14:textId="77777777" w:rsidR="00EB3ED3" w:rsidRDefault="00FF3271" w:rsidP="0000494B">
            <w:pPr>
              <w:pStyle w:val="Heading2"/>
              <w:keepNext w:val="0"/>
              <w:spacing w:before="0" w:after="240" w:line="240" w:lineRule="auto"/>
              <w:ind w:left="900" w:hanging="900"/>
              <w:rPr>
                <w:iCs w:val="0"/>
                <w:color w:val="000000"/>
                <w:sz w:val="24"/>
                <w:szCs w:val="24"/>
              </w:rPr>
            </w:pPr>
            <w:bookmarkStart w:id="2" w:name="_Toc222195223"/>
            <w:r>
              <w:rPr>
                <w:rFonts w:ascii="Arial" w:eastAsia="Arial" w:hAnsi="Arial" w:cs="Arial"/>
                <w:iCs w:val="0"/>
                <w:color w:val="000000"/>
                <w:sz w:val="24"/>
                <w:szCs w:val="24"/>
              </w:rPr>
              <w:t xml:space="preserve">c) </w:t>
            </w:r>
            <w:bookmarkEnd w:id="2"/>
            <w:r>
              <w:rPr>
                <w:rFonts w:ascii="Arial" w:eastAsia="Arial" w:hAnsi="Arial" w:cs="Arial"/>
                <w:iCs w:val="0"/>
                <w:color w:val="000000"/>
                <w:sz w:val="24"/>
                <w:szCs w:val="24"/>
              </w:rPr>
              <w:t>How long will the project last?</w:t>
            </w:r>
          </w:p>
          <w:p w14:paraId="5512EED5"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include details as to how long the project will last.</w:t>
            </w:r>
          </w:p>
          <w:p w14:paraId="52614DCD" w14:textId="77777777" w:rsidR="00EB3ED3" w:rsidRPr="00B81EC3" w:rsidRDefault="00FF3271" w:rsidP="0000494B">
            <w:pPr>
              <w:spacing w:after="240" w:line="240" w:lineRule="auto"/>
              <w:rPr>
                <w:i/>
                <w:iCs/>
                <w:color w:val="000000"/>
                <w:sz w:val="24"/>
                <w:szCs w:val="24"/>
              </w:rPr>
            </w:pPr>
            <w:r w:rsidRPr="00B81EC3">
              <w:rPr>
                <w:rFonts w:ascii="Arial" w:eastAsia="Arial" w:hAnsi="Arial" w:cs="Arial"/>
                <w:i/>
                <w:iCs/>
                <w:color w:val="000000"/>
              </w:rPr>
              <w:t xml:space="preserve">E.g. The coffee morning will be held every Friday morning for an initial period of 12 months.  Should it be successful, it will continue whilst it remains well attended. </w:t>
            </w:r>
          </w:p>
        </w:tc>
      </w:tr>
      <w:tr w:rsidR="00EB3ED3" w14:paraId="1244228A"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7E2F8BA" w14:textId="77777777" w:rsidR="00EB3ED3" w:rsidRDefault="00FF3271" w:rsidP="0000494B">
            <w:pPr>
              <w:pStyle w:val="Heading2"/>
              <w:keepNext w:val="0"/>
              <w:spacing w:before="0" w:after="240" w:line="240" w:lineRule="auto"/>
              <w:rPr>
                <w:iCs w:val="0"/>
                <w:color w:val="000000"/>
                <w:sz w:val="24"/>
                <w:szCs w:val="24"/>
              </w:rPr>
            </w:pPr>
            <w:r>
              <w:rPr>
                <w:rFonts w:ascii="Arial" w:eastAsia="Arial" w:hAnsi="Arial" w:cs="Arial"/>
                <w:b w:val="0"/>
                <w:bCs w:val="0"/>
                <w:iCs w:val="0"/>
                <w:color w:val="000000"/>
                <w:sz w:val="24"/>
                <w:szCs w:val="24"/>
              </w:rPr>
              <w:t xml:space="preserve"> </w:t>
            </w:r>
          </w:p>
          <w:p w14:paraId="096CD60F" w14:textId="77777777" w:rsidR="00EB3ED3" w:rsidRDefault="00EB3ED3" w:rsidP="0000494B">
            <w:pPr>
              <w:spacing w:after="240" w:line="240" w:lineRule="auto"/>
              <w:ind w:left="900"/>
              <w:rPr>
                <w:color w:val="000000"/>
                <w:sz w:val="20"/>
                <w:szCs w:val="20"/>
              </w:rPr>
            </w:pPr>
          </w:p>
          <w:p w14:paraId="2F5CB2CD" w14:textId="77777777" w:rsidR="00EB3ED3" w:rsidRDefault="00EB3ED3" w:rsidP="0000494B">
            <w:pPr>
              <w:spacing w:after="240" w:line="240" w:lineRule="auto"/>
              <w:ind w:left="900"/>
              <w:rPr>
                <w:color w:val="000000"/>
                <w:sz w:val="20"/>
                <w:szCs w:val="20"/>
              </w:rPr>
            </w:pPr>
          </w:p>
        </w:tc>
      </w:tr>
      <w:tr w:rsidR="00EB3ED3" w14:paraId="6F00AD4C"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bottom w:val="single" w:sz="4" w:space="0" w:color="000000"/>
            </w:tcBorders>
            <w:tcMar>
              <w:top w:w="8" w:type="dxa"/>
              <w:left w:w="113" w:type="dxa"/>
              <w:bottom w:w="8" w:type="dxa"/>
              <w:right w:w="113" w:type="dxa"/>
            </w:tcMar>
          </w:tcPr>
          <w:p w14:paraId="5AEDC739" w14:textId="77777777" w:rsidR="00EB3ED3" w:rsidRDefault="00EB3ED3" w:rsidP="0000494B">
            <w:pPr>
              <w:pStyle w:val="Heading2"/>
              <w:keepNext w:val="0"/>
              <w:spacing w:before="0" w:after="240" w:line="240" w:lineRule="auto"/>
              <w:rPr>
                <w:iCs w:val="0"/>
                <w:color w:val="000000"/>
                <w:sz w:val="24"/>
                <w:szCs w:val="24"/>
              </w:rPr>
            </w:pPr>
          </w:p>
        </w:tc>
      </w:tr>
      <w:tr w:rsidR="00EB3ED3" w14:paraId="172BB6ED"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805236A"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d) How will you measure if the project is a success?</w:t>
            </w:r>
          </w:p>
          <w:p w14:paraId="482C5513"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include details to show how you will measure if the project has been successful.</w:t>
            </w:r>
          </w:p>
          <w:p w14:paraId="67C8A340" w14:textId="77777777" w:rsidR="00EB3ED3" w:rsidRPr="00B81EC3" w:rsidRDefault="00FF3271" w:rsidP="0000494B">
            <w:pPr>
              <w:pStyle w:val="Heading2"/>
              <w:keepNext w:val="0"/>
              <w:spacing w:before="0" w:after="240" w:line="240" w:lineRule="auto"/>
              <w:rPr>
                <w:i/>
                <w:color w:val="000000"/>
                <w:sz w:val="24"/>
                <w:szCs w:val="24"/>
              </w:rPr>
            </w:pPr>
            <w:r w:rsidRPr="00B81EC3">
              <w:rPr>
                <w:rFonts w:ascii="Arial" w:eastAsia="Arial" w:hAnsi="Arial" w:cs="Arial"/>
                <w:b w:val="0"/>
                <w:bCs w:val="0"/>
                <w:i/>
                <w:color w:val="000000"/>
                <w:sz w:val="22"/>
                <w:szCs w:val="22"/>
              </w:rPr>
              <w:t>E.g. Every week the number of people attending the coffee morning will be recorded.  Every month we will ask everyone attending what they get out of coming to coffee morning, and anything they can suggest that would make it better, or encourage more people to attend.</w:t>
            </w:r>
          </w:p>
        </w:tc>
      </w:tr>
      <w:tr w:rsidR="00EB3ED3" w14:paraId="72607489"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315726D" w14:textId="77777777" w:rsidR="00EB3ED3" w:rsidRDefault="00EB3ED3" w:rsidP="0000494B">
            <w:pPr>
              <w:pStyle w:val="Heading2"/>
              <w:keepNext w:val="0"/>
              <w:spacing w:before="0" w:after="240" w:line="240" w:lineRule="auto"/>
              <w:rPr>
                <w:iCs w:val="0"/>
                <w:color w:val="000000"/>
                <w:sz w:val="24"/>
                <w:szCs w:val="24"/>
              </w:rPr>
            </w:pPr>
          </w:p>
          <w:p w14:paraId="68D36848" w14:textId="77777777" w:rsidR="00EB3ED3" w:rsidRDefault="00EB3ED3" w:rsidP="0000494B">
            <w:pPr>
              <w:spacing w:after="240" w:line="240" w:lineRule="auto"/>
              <w:ind w:left="900"/>
              <w:rPr>
                <w:color w:val="000000"/>
                <w:sz w:val="20"/>
                <w:szCs w:val="20"/>
              </w:rPr>
            </w:pPr>
          </w:p>
          <w:p w14:paraId="11548434" w14:textId="77777777" w:rsidR="00EB3ED3" w:rsidRDefault="00EB3ED3" w:rsidP="0000494B">
            <w:pPr>
              <w:spacing w:after="240" w:line="240" w:lineRule="auto"/>
              <w:ind w:left="900"/>
              <w:rPr>
                <w:color w:val="000000"/>
                <w:sz w:val="20"/>
                <w:szCs w:val="20"/>
              </w:rPr>
            </w:pPr>
          </w:p>
        </w:tc>
      </w:tr>
      <w:tr w:rsidR="00EB3ED3" w14:paraId="0019BD96"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bottom w:val="single" w:sz="4" w:space="0" w:color="000000"/>
            </w:tcBorders>
            <w:tcMar>
              <w:top w:w="8" w:type="dxa"/>
              <w:left w:w="113" w:type="dxa"/>
              <w:bottom w:w="8" w:type="dxa"/>
              <w:right w:w="113" w:type="dxa"/>
            </w:tcMar>
          </w:tcPr>
          <w:p w14:paraId="7963AE11" w14:textId="77777777" w:rsidR="00EB3ED3" w:rsidRDefault="00EB3ED3" w:rsidP="0000494B">
            <w:pPr>
              <w:pStyle w:val="Heading2"/>
              <w:keepNext w:val="0"/>
              <w:spacing w:before="0" w:after="240" w:line="240" w:lineRule="auto"/>
              <w:rPr>
                <w:iCs w:val="0"/>
                <w:color w:val="000000"/>
                <w:sz w:val="24"/>
                <w:szCs w:val="24"/>
              </w:rPr>
            </w:pPr>
          </w:p>
        </w:tc>
      </w:tr>
      <w:tr w:rsidR="00EB3ED3" w14:paraId="045867AF"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68ADD42"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e) What do you hope will happen to the project in the longer term?</w:t>
            </w:r>
          </w:p>
          <w:p w14:paraId="48572EE7"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include details of how you would like the project to develop in the future after the funding from the Communities Investment Fund has been used.</w:t>
            </w:r>
          </w:p>
          <w:p w14:paraId="53AF3A32" w14:textId="77777777" w:rsidR="00EB3ED3" w:rsidRPr="00B81EC3" w:rsidRDefault="00FF3271" w:rsidP="0000494B">
            <w:pPr>
              <w:pStyle w:val="Heading2"/>
              <w:keepNext w:val="0"/>
              <w:spacing w:before="0" w:after="240" w:line="240" w:lineRule="auto"/>
              <w:rPr>
                <w:i/>
                <w:color w:val="000000"/>
                <w:sz w:val="24"/>
                <w:szCs w:val="24"/>
              </w:rPr>
            </w:pPr>
            <w:r w:rsidRPr="00B81EC3">
              <w:rPr>
                <w:rFonts w:ascii="Arial" w:eastAsia="Arial" w:hAnsi="Arial" w:cs="Arial"/>
                <w:b w:val="0"/>
                <w:bCs w:val="0"/>
                <w:i/>
                <w:color w:val="000000"/>
                <w:sz w:val="22"/>
                <w:szCs w:val="22"/>
              </w:rPr>
              <w:lastRenderedPageBreak/>
              <w:t>E.g. After the initial 12 months of the project, it is hoped that we have 25 people attending each week and that the coffee morning has become self-funding from the charges paid by customers so it is able to continue indefinitely.</w:t>
            </w:r>
          </w:p>
        </w:tc>
      </w:tr>
      <w:tr w:rsidR="00EB3ED3" w14:paraId="46BAB20C" w14:textId="77777777" w:rsidTr="0000494B">
        <w:tblPrEx>
          <w:tblBorders>
            <w:top w:val="none" w:sz="0" w:space="0" w:color="auto"/>
            <w:left w:val="none" w:sz="0" w:space="0" w:color="auto"/>
            <w:bottom w:val="none" w:sz="0" w:space="0" w:color="auto"/>
            <w:right w:val="none" w:sz="0" w:space="0" w:color="auto"/>
          </w:tblBorders>
        </w:tblPrEx>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E8E5E0B" w14:textId="77777777" w:rsidR="00EB3ED3" w:rsidRDefault="00EB3ED3" w:rsidP="0000494B">
            <w:pPr>
              <w:pStyle w:val="Heading2"/>
              <w:keepNext w:val="0"/>
              <w:spacing w:before="0" w:after="240" w:line="240" w:lineRule="auto"/>
              <w:rPr>
                <w:iCs w:val="0"/>
                <w:color w:val="000000"/>
                <w:sz w:val="24"/>
                <w:szCs w:val="24"/>
              </w:rPr>
            </w:pPr>
          </w:p>
        </w:tc>
      </w:tr>
    </w:tbl>
    <w:p w14:paraId="034D5F57"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07A06FC2" w14:textId="77777777" w:rsidTr="0000494B">
        <w:tc>
          <w:tcPr>
            <w:tcW w:w="8506" w:type="dxa"/>
            <w:tcBorders>
              <w:bottom w:val="single" w:sz="4" w:space="0" w:color="000000"/>
            </w:tcBorders>
            <w:tcMar>
              <w:top w:w="8" w:type="dxa"/>
              <w:left w:w="108" w:type="dxa"/>
              <w:bottom w:w="8" w:type="dxa"/>
              <w:right w:w="108" w:type="dxa"/>
            </w:tcMar>
            <w:hideMark/>
          </w:tcPr>
          <w:p w14:paraId="4A4F2C13"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3. Communication and Consultation</w:t>
            </w:r>
          </w:p>
          <w:p w14:paraId="5A5AB9D5"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include details to show how you have communicated with the local community about the project and the response received.  Please include how you intend to promote the project going forward, including any support received from the Community Investment Fund.</w:t>
            </w:r>
          </w:p>
          <w:p w14:paraId="6598048E" w14:textId="77777777" w:rsidR="00EB3ED3" w:rsidRPr="00B81EC3" w:rsidRDefault="00FF3271" w:rsidP="0000494B">
            <w:pPr>
              <w:spacing w:after="240" w:line="240" w:lineRule="auto"/>
              <w:rPr>
                <w:i/>
                <w:iCs/>
                <w:color w:val="000000"/>
              </w:rPr>
            </w:pPr>
            <w:r w:rsidRPr="00B81EC3">
              <w:rPr>
                <w:rFonts w:ascii="Arial" w:eastAsia="Arial" w:hAnsi="Arial" w:cs="Arial"/>
                <w:i/>
                <w:iCs/>
                <w:color w:val="000000"/>
              </w:rPr>
              <w:t>E.g. Over the last 2 months we have held an information sessions in the 2 Independent Living schemes and the community centre and had a total of 45 people over the age of 60 who would be interested in attending the weekly coffee morning.  If successful all literature and social media promoting the coffee mornings will include the logo provided by the Community Investment fund</w:t>
            </w:r>
          </w:p>
          <w:p w14:paraId="13F3B62C" w14:textId="77777777" w:rsidR="00EB3ED3" w:rsidRDefault="00EB3ED3" w:rsidP="0000494B">
            <w:pPr>
              <w:spacing w:after="240" w:line="240" w:lineRule="auto"/>
              <w:rPr>
                <w:color w:val="000000"/>
                <w:sz w:val="24"/>
                <w:szCs w:val="24"/>
              </w:rPr>
            </w:pPr>
          </w:p>
        </w:tc>
      </w:tr>
      <w:tr w:rsidR="00EB3ED3" w14:paraId="0B3F8D08" w14:textId="77777777" w:rsidTr="0000494B">
        <w:tc>
          <w:tcPr>
            <w:tcW w:w="8506" w:type="dxa"/>
            <w:tcBorders>
              <w:top w:val="single" w:sz="4" w:space="0" w:color="000000"/>
            </w:tcBorders>
            <w:tcMar>
              <w:top w:w="8" w:type="dxa"/>
              <w:left w:w="108" w:type="dxa"/>
              <w:bottom w:w="8" w:type="dxa"/>
              <w:right w:w="108" w:type="dxa"/>
            </w:tcMar>
            <w:hideMark/>
          </w:tcPr>
          <w:p w14:paraId="30EC1AAD" w14:textId="77777777" w:rsidR="00EB3ED3" w:rsidRDefault="00EB3ED3" w:rsidP="0000494B">
            <w:pPr>
              <w:pStyle w:val="Heading2"/>
              <w:keepNext w:val="0"/>
              <w:spacing w:before="0" w:after="240" w:line="240" w:lineRule="auto"/>
              <w:jc w:val="both"/>
              <w:rPr>
                <w:iCs w:val="0"/>
                <w:color w:val="000000"/>
                <w:sz w:val="24"/>
                <w:szCs w:val="24"/>
              </w:rPr>
            </w:pPr>
          </w:p>
          <w:p w14:paraId="6CC83756" w14:textId="77777777" w:rsidR="00EB3ED3" w:rsidRDefault="00EB3ED3" w:rsidP="0000494B">
            <w:pPr>
              <w:spacing w:after="240" w:line="240" w:lineRule="auto"/>
              <w:ind w:left="900"/>
              <w:rPr>
                <w:color w:val="000000"/>
                <w:sz w:val="20"/>
                <w:szCs w:val="20"/>
              </w:rPr>
            </w:pPr>
          </w:p>
          <w:p w14:paraId="57FFCBF0" w14:textId="77777777" w:rsidR="00EB3ED3" w:rsidRDefault="00EB3ED3" w:rsidP="0000494B">
            <w:pPr>
              <w:spacing w:after="240" w:line="240" w:lineRule="auto"/>
              <w:ind w:left="900"/>
              <w:rPr>
                <w:color w:val="000000"/>
                <w:sz w:val="20"/>
                <w:szCs w:val="20"/>
              </w:rPr>
            </w:pPr>
          </w:p>
        </w:tc>
      </w:tr>
    </w:tbl>
    <w:p w14:paraId="20123364"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4A9A04AC" w14:textId="77777777" w:rsidTr="0000494B">
        <w:tc>
          <w:tcPr>
            <w:tcW w:w="8506" w:type="dxa"/>
            <w:tcBorders>
              <w:bottom w:val="single" w:sz="4" w:space="0" w:color="000000"/>
            </w:tcBorders>
            <w:tcMar>
              <w:top w:w="8" w:type="dxa"/>
              <w:left w:w="108" w:type="dxa"/>
              <w:bottom w:w="8" w:type="dxa"/>
              <w:right w:w="108" w:type="dxa"/>
            </w:tcMar>
            <w:hideMark/>
          </w:tcPr>
          <w:p w14:paraId="754A41BE"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4. Funding of the project</w:t>
            </w:r>
          </w:p>
          <w:p w14:paraId="3CC8FBA0" w14:textId="77777777" w:rsidR="00EB3ED3" w:rsidRDefault="00FF3271" w:rsidP="0000494B">
            <w:pPr>
              <w:spacing w:after="240" w:line="240" w:lineRule="auto"/>
              <w:ind w:left="900" w:hanging="900"/>
              <w:rPr>
                <w:color w:val="000000"/>
                <w:sz w:val="24"/>
                <w:szCs w:val="24"/>
              </w:rPr>
            </w:pPr>
            <w:r>
              <w:rPr>
                <w:rFonts w:ascii="Arial" w:eastAsia="Arial" w:hAnsi="Arial" w:cs="Arial"/>
                <w:b/>
                <w:bCs/>
                <w:color w:val="000000"/>
                <w:sz w:val="24"/>
                <w:szCs w:val="24"/>
              </w:rPr>
              <w:t>a) Total cost of project</w:t>
            </w:r>
          </w:p>
          <w:p w14:paraId="056A0EA8"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detail all costs involved in the project.  Should you be successful in receiving a grant from the Communities Investment Fund, you will be asked to provide receipts of all expenditures.</w:t>
            </w:r>
          </w:p>
          <w:p w14:paraId="50C0FB3A" w14:textId="77777777" w:rsidR="00EB3ED3" w:rsidRPr="00B81EC3" w:rsidRDefault="00FF3271" w:rsidP="0000494B">
            <w:pPr>
              <w:spacing w:after="240" w:line="240" w:lineRule="auto"/>
              <w:rPr>
                <w:rFonts w:ascii="Arial" w:hAnsi="Arial" w:cs="Arial"/>
                <w:i/>
                <w:iCs/>
                <w:color w:val="000000"/>
              </w:rPr>
            </w:pPr>
            <w:r w:rsidRPr="00B81EC3">
              <w:rPr>
                <w:rFonts w:ascii="Arial" w:eastAsia="Arial" w:hAnsi="Arial" w:cs="Arial"/>
                <w:i/>
                <w:iCs/>
                <w:color w:val="000000"/>
              </w:rPr>
              <w:t>E.g. The coffee morning project has the following costs for the year;</w:t>
            </w:r>
          </w:p>
          <w:p w14:paraId="1672C2C1" w14:textId="77777777" w:rsidR="00EB3ED3" w:rsidRPr="00B81EC3" w:rsidRDefault="00FF3271" w:rsidP="0000494B">
            <w:pPr>
              <w:spacing w:line="240" w:lineRule="auto"/>
              <w:rPr>
                <w:rFonts w:ascii="Arial" w:hAnsi="Arial" w:cs="Arial"/>
                <w:i/>
                <w:iCs/>
                <w:color w:val="000000"/>
              </w:rPr>
            </w:pPr>
            <w:r w:rsidRPr="00B81EC3">
              <w:rPr>
                <w:rFonts w:ascii="Arial" w:eastAsia="Arial" w:hAnsi="Arial" w:cs="Arial"/>
                <w:i/>
                <w:iCs/>
                <w:color w:val="000000"/>
              </w:rPr>
              <w:t>Use of community centre  - £25 per week = £1,300</w:t>
            </w:r>
          </w:p>
          <w:p w14:paraId="4BA6220E" w14:textId="77777777" w:rsidR="00EB3ED3" w:rsidRPr="00B81EC3" w:rsidRDefault="00FF3271" w:rsidP="0000494B">
            <w:pPr>
              <w:spacing w:line="240" w:lineRule="auto"/>
              <w:rPr>
                <w:rFonts w:ascii="Arial" w:hAnsi="Arial" w:cs="Arial"/>
                <w:i/>
                <w:iCs/>
                <w:color w:val="000000"/>
              </w:rPr>
            </w:pPr>
            <w:r w:rsidRPr="00B81EC3">
              <w:rPr>
                <w:rFonts w:ascii="Arial" w:eastAsia="Arial" w:hAnsi="Arial" w:cs="Arial"/>
                <w:i/>
                <w:iCs/>
                <w:color w:val="000000"/>
              </w:rPr>
              <w:t>Budget for coffee, tea, sugar - £10 per week =  £520</w:t>
            </w:r>
          </w:p>
          <w:p w14:paraId="3F7558EA" w14:textId="77777777" w:rsidR="00EB3ED3" w:rsidRPr="00B81EC3" w:rsidRDefault="00FF3271" w:rsidP="0000494B">
            <w:pPr>
              <w:spacing w:line="240" w:lineRule="auto"/>
              <w:rPr>
                <w:rFonts w:ascii="Arial" w:hAnsi="Arial" w:cs="Arial"/>
                <w:i/>
                <w:iCs/>
                <w:color w:val="000000"/>
              </w:rPr>
            </w:pPr>
            <w:r w:rsidRPr="00B81EC3">
              <w:rPr>
                <w:rFonts w:ascii="Arial" w:eastAsia="Arial" w:hAnsi="Arial" w:cs="Arial"/>
                <w:i/>
                <w:iCs/>
                <w:color w:val="000000"/>
              </w:rPr>
              <w:t>Staff cost for Vera - £5 p/hour for 3 hours p/week = £780</w:t>
            </w:r>
          </w:p>
          <w:p w14:paraId="13E0DD15" w14:textId="77777777" w:rsidR="00EB3ED3" w:rsidRDefault="00FF3271" w:rsidP="0000494B">
            <w:pPr>
              <w:spacing w:line="240" w:lineRule="auto"/>
              <w:rPr>
                <w:color w:val="000000"/>
                <w:sz w:val="24"/>
                <w:szCs w:val="24"/>
              </w:rPr>
            </w:pPr>
            <w:r w:rsidRPr="00B81EC3">
              <w:rPr>
                <w:rFonts w:ascii="Arial" w:eastAsia="Arial" w:hAnsi="Arial" w:cs="Arial"/>
                <w:i/>
                <w:iCs/>
                <w:color w:val="000000"/>
              </w:rPr>
              <w:t>Total cost of project = £2,600</w:t>
            </w:r>
          </w:p>
          <w:p w14:paraId="348E1A77" w14:textId="77777777" w:rsidR="00EB3ED3" w:rsidRDefault="00EB3ED3" w:rsidP="0000494B">
            <w:pPr>
              <w:spacing w:after="240" w:line="240" w:lineRule="auto"/>
              <w:rPr>
                <w:color w:val="000000"/>
                <w:sz w:val="24"/>
                <w:szCs w:val="24"/>
              </w:rPr>
            </w:pPr>
          </w:p>
        </w:tc>
      </w:tr>
      <w:tr w:rsidR="00EB3ED3" w14:paraId="6CE1341A" w14:textId="77777777" w:rsidTr="0000494B">
        <w:tc>
          <w:tcPr>
            <w:tcW w:w="8506" w:type="dxa"/>
            <w:tcBorders>
              <w:top w:val="single" w:sz="4" w:space="0" w:color="000000"/>
            </w:tcBorders>
            <w:tcMar>
              <w:top w:w="8" w:type="dxa"/>
              <w:left w:w="108" w:type="dxa"/>
              <w:bottom w:w="8" w:type="dxa"/>
              <w:right w:w="108" w:type="dxa"/>
            </w:tcMar>
            <w:hideMark/>
          </w:tcPr>
          <w:p w14:paraId="11B2123B" w14:textId="77777777" w:rsidR="00EB3ED3" w:rsidRDefault="00EB3ED3" w:rsidP="0000494B">
            <w:pPr>
              <w:pStyle w:val="Heading2"/>
              <w:keepNext w:val="0"/>
              <w:spacing w:before="0" w:after="240" w:line="240" w:lineRule="auto"/>
              <w:rPr>
                <w:iCs w:val="0"/>
                <w:color w:val="000000"/>
                <w:sz w:val="24"/>
                <w:szCs w:val="24"/>
              </w:rPr>
            </w:pPr>
          </w:p>
          <w:p w14:paraId="77720971" w14:textId="77777777" w:rsidR="00EB3ED3" w:rsidRDefault="00EB3ED3" w:rsidP="0000494B">
            <w:pPr>
              <w:spacing w:after="240" w:line="240" w:lineRule="auto"/>
              <w:ind w:left="900"/>
              <w:rPr>
                <w:color w:val="000000"/>
                <w:sz w:val="20"/>
                <w:szCs w:val="20"/>
              </w:rPr>
            </w:pPr>
          </w:p>
        </w:tc>
      </w:tr>
    </w:tbl>
    <w:p w14:paraId="1698B39F"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0A87B305" w14:textId="77777777" w:rsidTr="0000494B">
        <w:tc>
          <w:tcPr>
            <w:tcW w:w="8506" w:type="dxa"/>
            <w:tcBorders>
              <w:bottom w:val="single" w:sz="4" w:space="0" w:color="000000"/>
            </w:tcBorders>
            <w:tcMar>
              <w:top w:w="8" w:type="dxa"/>
              <w:left w:w="108" w:type="dxa"/>
              <w:bottom w:w="8" w:type="dxa"/>
              <w:right w:w="108" w:type="dxa"/>
            </w:tcMar>
            <w:hideMark/>
          </w:tcPr>
          <w:p w14:paraId="7B2F9D12" w14:textId="77777777" w:rsidR="00EB3ED3" w:rsidRDefault="00FF3271" w:rsidP="0000494B">
            <w:pPr>
              <w:pStyle w:val="Heading2"/>
              <w:keepNext w:val="0"/>
              <w:spacing w:before="0" w:after="240" w:line="240" w:lineRule="auto"/>
              <w:ind w:left="313" w:hanging="313"/>
              <w:rPr>
                <w:iCs w:val="0"/>
                <w:color w:val="000000"/>
                <w:sz w:val="24"/>
                <w:szCs w:val="24"/>
              </w:rPr>
            </w:pPr>
            <w:r>
              <w:rPr>
                <w:rFonts w:ascii="Arial" w:eastAsia="Arial" w:hAnsi="Arial" w:cs="Arial"/>
                <w:iCs w:val="0"/>
                <w:color w:val="000000"/>
                <w:sz w:val="24"/>
                <w:szCs w:val="24"/>
              </w:rPr>
              <w:lastRenderedPageBreak/>
              <w:t>b) Funding requested from the Community Investment Fund</w:t>
            </w:r>
          </w:p>
          <w:p w14:paraId="6CA9B239"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detail the amount of funding being requested from the Community Investment Fund in this application, including what it is intended to fund.</w:t>
            </w:r>
          </w:p>
          <w:p w14:paraId="45272A1F" w14:textId="77777777" w:rsidR="00EB3ED3" w:rsidRPr="00331752" w:rsidRDefault="00FF3271" w:rsidP="0000494B">
            <w:pPr>
              <w:spacing w:after="240" w:line="240" w:lineRule="auto"/>
              <w:rPr>
                <w:i/>
                <w:iCs/>
                <w:color w:val="000000"/>
                <w:sz w:val="24"/>
                <w:szCs w:val="24"/>
              </w:rPr>
            </w:pPr>
            <w:r w:rsidRPr="00331752">
              <w:rPr>
                <w:rFonts w:ascii="Arial" w:eastAsia="Arial" w:hAnsi="Arial" w:cs="Arial"/>
                <w:i/>
                <w:iCs/>
                <w:color w:val="000000"/>
              </w:rPr>
              <w:t>E.g. The coffee morning is applying to the Community Investment Fund for £2,080.  This is to cover the cost of room use and staff costs for the term of the project.</w:t>
            </w:r>
          </w:p>
        </w:tc>
      </w:tr>
      <w:tr w:rsidR="00EB3ED3" w14:paraId="0E136AFE" w14:textId="77777777" w:rsidTr="0000494B">
        <w:tc>
          <w:tcPr>
            <w:tcW w:w="8506" w:type="dxa"/>
            <w:tcBorders>
              <w:top w:val="single" w:sz="4" w:space="0" w:color="000000"/>
            </w:tcBorders>
            <w:tcMar>
              <w:top w:w="8" w:type="dxa"/>
              <w:left w:w="108" w:type="dxa"/>
              <w:bottom w:w="8" w:type="dxa"/>
              <w:right w:w="108" w:type="dxa"/>
            </w:tcMar>
            <w:hideMark/>
          </w:tcPr>
          <w:p w14:paraId="12EB6C6F" w14:textId="77777777" w:rsidR="00EB3ED3" w:rsidRDefault="00EB3ED3" w:rsidP="0000494B">
            <w:pPr>
              <w:pStyle w:val="Heading2"/>
              <w:keepNext w:val="0"/>
              <w:spacing w:before="0" w:after="240" w:line="240" w:lineRule="auto"/>
              <w:rPr>
                <w:iCs w:val="0"/>
                <w:color w:val="000000"/>
                <w:sz w:val="24"/>
                <w:szCs w:val="24"/>
              </w:rPr>
            </w:pPr>
          </w:p>
          <w:p w14:paraId="6CAB98D7" w14:textId="77777777" w:rsidR="00EB3ED3" w:rsidRDefault="00EB3ED3" w:rsidP="0000494B">
            <w:pPr>
              <w:spacing w:after="240" w:line="240" w:lineRule="auto"/>
              <w:ind w:left="900"/>
              <w:rPr>
                <w:color w:val="000000"/>
                <w:sz w:val="20"/>
                <w:szCs w:val="20"/>
              </w:rPr>
            </w:pPr>
          </w:p>
        </w:tc>
      </w:tr>
    </w:tbl>
    <w:p w14:paraId="19FC418E"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7C2D43A7" w14:textId="77777777" w:rsidTr="0000494B">
        <w:tc>
          <w:tcPr>
            <w:tcW w:w="8506" w:type="dxa"/>
            <w:tcBorders>
              <w:bottom w:val="single" w:sz="4" w:space="0" w:color="000000"/>
            </w:tcBorders>
            <w:tcMar>
              <w:top w:w="8" w:type="dxa"/>
              <w:left w:w="108" w:type="dxa"/>
              <w:bottom w:w="8" w:type="dxa"/>
              <w:right w:w="108" w:type="dxa"/>
            </w:tcMar>
            <w:hideMark/>
          </w:tcPr>
          <w:p w14:paraId="7D6BAFA9"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c) Funding to be provided to the project from other sources.</w:t>
            </w:r>
          </w:p>
          <w:p w14:paraId="273EE6C0"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detail all other funding for the project, including “in kind” funding and funding that may have been applied for but not yet approved.</w:t>
            </w:r>
          </w:p>
          <w:p w14:paraId="33270D12" w14:textId="77777777" w:rsidR="00EB3ED3" w:rsidRPr="00331752" w:rsidRDefault="00FF3271" w:rsidP="0000494B">
            <w:pPr>
              <w:spacing w:after="240" w:line="240" w:lineRule="auto"/>
              <w:jc w:val="both"/>
              <w:rPr>
                <w:i/>
                <w:iCs/>
                <w:color w:val="000000"/>
              </w:rPr>
            </w:pPr>
            <w:r w:rsidRPr="00331752">
              <w:rPr>
                <w:rFonts w:ascii="Arial" w:eastAsia="Arial" w:hAnsi="Arial" w:cs="Arial"/>
                <w:i/>
                <w:iCs/>
                <w:color w:val="000000"/>
              </w:rPr>
              <w:t>E.g. It is expected that the coffee morning will receive £520 from charges to customers to cover the cost of provisions.  The coffee morning will also receive the “in kind” funding of 3 volunteers working at the coffee morning on a rota basis, which equates to £5 p/hour for 3 hours p/week = £780.</w:t>
            </w:r>
          </w:p>
        </w:tc>
      </w:tr>
      <w:tr w:rsidR="00EB3ED3" w14:paraId="105E09C8" w14:textId="77777777" w:rsidTr="0000494B">
        <w:tc>
          <w:tcPr>
            <w:tcW w:w="8506" w:type="dxa"/>
            <w:tcBorders>
              <w:top w:val="single" w:sz="4" w:space="0" w:color="000000"/>
            </w:tcBorders>
            <w:tcMar>
              <w:top w:w="8" w:type="dxa"/>
              <w:left w:w="108" w:type="dxa"/>
              <w:bottom w:w="8" w:type="dxa"/>
              <w:right w:w="108" w:type="dxa"/>
            </w:tcMar>
            <w:hideMark/>
          </w:tcPr>
          <w:p w14:paraId="6F894EE2" w14:textId="77777777" w:rsidR="00EB3ED3" w:rsidRDefault="00EB3ED3" w:rsidP="0000494B">
            <w:pPr>
              <w:pStyle w:val="Heading2"/>
              <w:keepNext w:val="0"/>
              <w:spacing w:before="0" w:after="240" w:line="240" w:lineRule="auto"/>
              <w:rPr>
                <w:iCs w:val="0"/>
                <w:color w:val="000000"/>
                <w:sz w:val="24"/>
                <w:szCs w:val="24"/>
              </w:rPr>
            </w:pPr>
          </w:p>
          <w:p w14:paraId="01A41FA1" w14:textId="77777777" w:rsidR="00EB3ED3" w:rsidRDefault="00EB3ED3" w:rsidP="0000494B">
            <w:pPr>
              <w:spacing w:after="240" w:line="240" w:lineRule="auto"/>
              <w:ind w:left="900"/>
              <w:rPr>
                <w:color w:val="000000"/>
                <w:sz w:val="20"/>
                <w:szCs w:val="20"/>
              </w:rPr>
            </w:pPr>
          </w:p>
        </w:tc>
      </w:tr>
    </w:tbl>
    <w:p w14:paraId="02A9EA2B" w14:textId="77777777" w:rsidR="00EB3ED3" w:rsidRDefault="00EB3ED3">
      <w:pPr>
        <w:spacing w:after="160"/>
        <w:rPr>
          <w:sz w:val="24"/>
          <w:szCs w:val="24"/>
        </w:rPr>
      </w:pPr>
    </w:p>
    <w:p w14:paraId="4B892E8D" w14:textId="77777777" w:rsidR="00EB3ED3" w:rsidRDefault="00EB3ED3">
      <w:pPr>
        <w:spacing w:after="160"/>
        <w:rPr>
          <w:sz w:val="24"/>
          <w:szCs w:val="24"/>
        </w:rPr>
      </w:pPr>
    </w:p>
    <w:tbl>
      <w:tblPr>
        <w:tblW w:w="8506" w:type="dxa"/>
        <w:tblInd w:w="-147" w:type="dxa"/>
        <w:tblCellMar>
          <w:left w:w="0" w:type="dxa"/>
          <w:right w:w="0" w:type="dxa"/>
        </w:tblCellMar>
        <w:tblLook w:val="04A0" w:firstRow="1" w:lastRow="0" w:firstColumn="1" w:lastColumn="0" w:noHBand="0" w:noVBand="1"/>
      </w:tblPr>
      <w:tblGrid>
        <w:gridCol w:w="8506"/>
      </w:tblGrid>
      <w:tr w:rsidR="00EB3ED3" w14:paraId="5C79C5F6" w14:textId="77777777" w:rsidTr="0000494B">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8CBBEE3" w14:textId="77777777" w:rsidR="00EB3ED3" w:rsidRDefault="00FF3271" w:rsidP="0000494B">
            <w:pPr>
              <w:pStyle w:val="Heading2"/>
              <w:keepNext w:val="0"/>
              <w:spacing w:before="0" w:after="240" w:line="240" w:lineRule="auto"/>
              <w:ind w:left="900" w:hanging="900"/>
              <w:rPr>
                <w:iCs w:val="0"/>
                <w:color w:val="000000"/>
                <w:sz w:val="24"/>
                <w:szCs w:val="24"/>
              </w:rPr>
            </w:pPr>
            <w:r>
              <w:rPr>
                <w:rFonts w:ascii="Arial" w:eastAsia="Arial" w:hAnsi="Arial" w:cs="Arial"/>
                <w:iCs w:val="0"/>
                <w:color w:val="000000"/>
                <w:sz w:val="24"/>
                <w:szCs w:val="24"/>
              </w:rPr>
              <w:t xml:space="preserve">d. Value for Money </w:t>
            </w:r>
          </w:p>
          <w:p w14:paraId="6B66F396"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detail how the project will show good value for money.</w:t>
            </w:r>
          </w:p>
          <w:p w14:paraId="679BBBA0" w14:textId="77777777" w:rsidR="00EB3ED3" w:rsidRPr="00331752" w:rsidRDefault="00FF3271" w:rsidP="0000494B">
            <w:pPr>
              <w:spacing w:after="240" w:line="240" w:lineRule="auto"/>
              <w:rPr>
                <w:i/>
                <w:iCs/>
                <w:color w:val="000000"/>
                <w:sz w:val="24"/>
                <w:szCs w:val="24"/>
              </w:rPr>
            </w:pPr>
            <w:r w:rsidRPr="00331752">
              <w:rPr>
                <w:rFonts w:ascii="Arial" w:eastAsia="Arial" w:hAnsi="Arial" w:cs="Arial"/>
                <w:i/>
                <w:iCs/>
                <w:color w:val="000000"/>
              </w:rPr>
              <w:t>E.g. The coffee morning has been able to secure a reduced charge for the use of the community centre if a regular booking is made for more than 3 months.  All supplies will be purchased from a wholesaler as we are able to buy in bulk.  Staff costs are kept to a minimum as volunteers are able to support the coffee morning.</w:t>
            </w:r>
          </w:p>
        </w:tc>
      </w:tr>
      <w:tr w:rsidR="00EB3ED3" w14:paraId="28AF821D" w14:textId="77777777" w:rsidTr="0000494B">
        <w:tc>
          <w:tcPr>
            <w:tcW w:w="850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6AC4A3B" w14:textId="77777777" w:rsidR="00EB3ED3" w:rsidRDefault="00EB3ED3" w:rsidP="0000494B">
            <w:pPr>
              <w:pStyle w:val="Heading2"/>
              <w:keepNext w:val="0"/>
              <w:spacing w:before="0" w:after="240" w:line="240" w:lineRule="auto"/>
              <w:rPr>
                <w:iCs w:val="0"/>
                <w:color w:val="000000"/>
                <w:sz w:val="24"/>
                <w:szCs w:val="24"/>
              </w:rPr>
            </w:pPr>
          </w:p>
          <w:p w14:paraId="5AA8876F" w14:textId="77777777" w:rsidR="00EB3ED3" w:rsidRDefault="00EB3ED3" w:rsidP="0000494B">
            <w:pPr>
              <w:spacing w:after="240" w:line="240" w:lineRule="auto"/>
              <w:ind w:left="900"/>
              <w:rPr>
                <w:color w:val="000000"/>
                <w:sz w:val="20"/>
                <w:szCs w:val="20"/>
              </w:rPr>
            </w:pPr>
          </w:p>
          <w:p w14:paraId="0E608A8A" w14:textId="77777777" w:rsidR="00EB3ED3" w:rsidRDefault="00EB3ED3" w:rsidP="0000494B">
            <w:pPr>
              <w:spacing w:after="240" w:line="240" w:lineRule="auto"/>
              <w:ind w:left="900"/>
              <w:rPr>
                <w:color w:val="000000"/>
                <w:sz w:val="20"/>
                <w:szCs w:val="20"/>
              </w:rPr>
            </w:pPr>
          </w:p>
        </w:tc>
      </w:tr>
      <w:tr w:rsidR="00EB3ED3" w14:paraId="7BB0C88B" w14:textId="77777777" w:rsidTr="0000494B">
        <w:tc>
          <w:tcPr>
            <w:tcW w:w="8506" w:type="dxa"/>
            <w:tcBorders>
              <w:top w:val="single" w:sz="4" w:space="0" w:color="000000"/>
            </w:tcBorders>
            <w:tcMar>
              <w:top w:w="8" w:type="dxa"/>
              <w:left w:w="113" w:type="dxa"/>
              <w:bottom w:w="5" w:type="dxa"/>
              <w:right w:w="113" w:type="dxa"/>
            </w:tcMar>
          </w:tcPr>
          <w:p w14:paraId="701F4BED" w14:textId="77777777" w:rsidR="00EB3ED3" w:rsidRDefault="00EB3ED3" w:rsidP="0000494B">
            <w:pPr>
              <w:pStyle w:val="Heading2"/>
              <w:keepNext w:val="0"/>
              <w:spacing w:before="0" w:after="240" w:line="240" w:lineRule="auto"/>
              <w:rPr>
                <w:iCs w:val="0"/>
                <w:color w:val="000000"/>
                <w:sz w:val="24"/>
                <w:szCs w:val="24"/>
              </w:rPr>
            </w:pPr>
          </w:p>
        </w:tc>
      </w:tr>
    </w:tbl>
    <w:p w14:paraId="480A69AB" w14:textId="77777777" w:rsidR="00EB3ED3" w:rsidRDefault="00EB3ED3">
      <w:pPr>
        <w:spacing w:after="160"/>
        <w:rPr>
          <w:sz w:val="24"/>
          <w:szCs w:val="24"/>
        </w:rPr>
      </w:pPr>
    </w:p>
    <w:p w14:paraId="5284919F" w14:textId="77777777" w:rsidR="00EB3ED3" w:rsidRDefault="00EB3ED3">
      <w:pPr>
        <w:spacing w:after="160"/>
        <w:rPr>
          <w:sz w:val="24"/>
          <w:szCs w:val="24"/>
        </w:rPr>
      </w:pPr>
    </w:p>
    <w:p w14:paraId="42D36C0F" w14:textId="77777777" w:rsidR="00EB3ED3" w:rsidRDefault="00EB3ED3">
      <w:pPr>
        <w:spacing w:after="160"/>
        <w:rPr>
          <w:sz w:val="24"/>
          <w:szCs w:val="24"/>
        </w:rPr>
      </w:pPr>
    </w:p>
    <w:tbl>
      <w:tblPr>
        <w:tblW w:w="8506" w:type="dxa"/>
        <w:tblInd w:w="-147"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506"/>
      </w:tblGrid>
      <w:tr w:rsidR="00EB3ED3" w14:paraId="054ED2C8" w14:textId="77777777" w:rsidTr="0000494B">
        <w:tc>
          <w:tcPr>
            <w:tcW w:w="8506" w:type="dxa"/>
            <w:tcBorders>
              <w:bottom w:val="single" w:sz="4" w:space="0" w:color="000000"/>
            </w:tcBorders>
            <w:tcMar>
              <w:top w:w="8" w:type="dxa"/>
              <w:left w:w="108" w:type="dxa"/>
              <w:bottom w:w="8" w:type="dxa"/>
              <w:right w:w="108" w:type="dxa"/>
            </w:tcMar>
            <w:hideMark/>
          </w:tcPr>
          <w:p w14:paraId="43E5597C" w14:textId="77777777" w:rsidR="00EB3ED3" w:rsidRDefault="00FF3271" w:rsidP="0000494B">
            <w:pPr>
              <w:pStyle w:val="Heading2"/>
              <w:keepNext w:val="0"/>
              <w:spacing w:before="0" w:after="240" w:line="240" w:lineRule="auto"/>
              <w:rPr>
                <w:iCs w:val="0"/>
                <w:color w:val="000000"/>
                <w:sz w:val="24"/>
                <w:szCs w:val="24"/>
              </w:rPr>
            </w:pPr>
            <w:r>
              <w:rPr>
                <w:rFonts w:ascii="Arial" w:eastAsia="Arial" w:hAnsi="Arial" w:cs="Arial"/>
                <w:iCs w:val="0"/>
                <w:color w:val="000000"/>
                <w:sz w:val="24"/>
                <w:szCs w:val="24"/>
              </w:rPr>
              <w:lastRenderedPageBreak/>
              <w:t>5. Declaration</w:t>
            </w:r>
          </w:p>
          <w:p w14:paraId="5A961496" w14:textId="3EC4D3B3" w:rsidR="00000E61" w:rsidRDefault="00FF3271" w:rsidP="0000494B">
            <w:pP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Please confirm if you, or any </w:t>
            </w:r>
            <w:r w:rsidR="002649E4">
              <w:rPr>
                <w:rFonts w:ascii="Arial" w:eastAsia="Arial" w:hAnsi="Arial" w:cs="Arial"/>
                <w:color w:val="000000"/>
                <w:sz w:val="24"/>
                <w:szCs w:val="24"/>
              </w:rPr>
              <w:t>person involved in the organisation, funding or management</w:t>
            </w:r>
            <w:r>
              <w:rPr>
                <w:rFonts w:ascii="Arial" w:eastAsia="Arial" w:hAnsi="Arial" w:cs="Arial"/>
                <w:color w:val="000000"/>
                <w:sz w:val="24"/>
                <w:szCs w:val="24"/>
              </w:rPr>
              <w:t xml:space="preserve"> </w:t>
            </w:r>
            <w:r w:rsidR="002649E4">
              <w:rPr>
                <w:rFonts w:ascii="Arial" w:eastAsia="Arial" w:hAnsi="Arial" w:cs="Arial"/>
                <w:color w:val="000000"/>
                <w:sz w:val="24"/>
                <w:szCs w:val="24"/>
              </w:rPr>
              <w:t xml:space="preserve">of </w:t>
            </w:r>
            <w:r>
              <w:rPr>
                <w:rFonts w:ascii="Arial" w:eastAsia="Arial" w:hAnsi="Arial" w:cs="Arial"/>
                <w:color w:val="000000"/>
                <w:sz w:val="24"/>
                <w:szCs w:val="24"/>
              </w:rPr>
              <w:t>the project is</w:t>
            </w:r>
            <w:r w:rsidR="00000E61">
              <w:rPr>
                <w:rFonts w:ascii="Arial" w:eastAsia="Arial" w:hAnsi="Arial" w:cs="Arial"/>
                <w:color w:val="000000"/>
                <w:sz w:val="24"/>
                <w:szCs w:val="24"/>
              </w:rPr>
              <w:t>:</w:t>
            </w:r>
            <w:r>
              <w:rPr>
                <w:rFonts w:ascii="Arial" w:eastAsia="Arial" w:hAnsi="Arial" w:cs="Arial"/>
                <w:color w:val="000000"/>
                <w:sz w:val="24"/>
                <w:szCs w:val="24"/>
              </w:rPr>
              <w:t xml:space="preserve"> </w:t>
            </w:r>
          </w:p>
          <w:p w14:paraId="093D7E98" w14:textId="25CBBCA6" w:rsidR="00000E61" w:rsidRPr="00827179" w:rsidRDefault="00827179" w:rsidP="0000494B">
            <w:pPr>
              <w:pStyle w:val="ListParagraph"/>
              <w:numPr>
                <w:ilvl w:val="0"/>
                <w:numId w:val="89"/>
              </w:numPr>
              <w:spacing w:after="240" w:line="240" w:lineRule="auto"/>
              <w:ind w:left="360"/>
              <w:rPr>
                <w:rFonts w:ascii="Arial" w:eastAsia="Arial" w:hAnsi="Arial" w:cs="Arial"/>
                <w:color w:val="000000"/>
                <w:sz w:val="24"/>
                <w:szCs w:val="24"/>
              </w:rPr>
            </w:pPr>
            <w:r>
              <w:rPr>
                <w:rFonts w:ascii="Arial" w:eastAsia="Arial" w:hAnsi="Arial" w:cs="Arial"/>
                <w:color w:val="000000"/>
                <w:sz w:val="24"/>
                <w:szCs w:val="24"/>
              </w:rPr>
              <w:t>a member of</w:t>
            </w:r>
            <w:r w:rsidRPr="00827179">
              <w:rPr>
                <w:rFonts w:ascii="Arial" w:eastAsia="Arial" w:hAnsi="Arial" w:cs="Arial"/>
                <w:color w:val="000000"/>
                <w:sz w:val="24"/>
                <w:szCs w:val="24"/>
              </w:rPr>
              <w:t xml:space="preserve"> </w:t>
            </w:r>
            <w:r w:rsidR="00FF3271" w:rsidRPr="00827179">
              <w:rPr>
                <w:rFonts w:ascii="Arial" w:eastAsia="Arial" w:hAnsi="Arial" w:cs="Arial"/>
                <w:color w:val="000000"/>
                <w:sz w:val="24"/>
                <w:szCs w:val="24"/>
              </w:rPr>
              <w:t xml:space="preserve">Progress Housing </w:t>
            </w:r>
            <w:r w:rsidR="00000E61" w:rsidRPr="00827179">
              <w:rPr>
                <w:rFonts w:ascii="Arial" w:eastAsia="Arial" w:hAnsi="Arial" w:cs="Arial"/>
                <w:color w:val="000000"/>
                <w:sz w:val="24"/>
                <w:szCs w:val="24"/>
              </w:rPr>
              <w:t xml:space="preserve">Association’s </w:t>
            </w:r>
            <w:r>
              <w:rPr>
                <w:rFonts w:ascii="Arial" w:eastAsia="Arial" w:hAnsi="Arial" w:cs="Arial"/>
                <w:color w:val="000000"/>
                <w:sz w:val="24"/>
                <w:szCs w:val="24"/>
              </w:rPr>
              <w:t>b</w:t>
            </w:r>
            <w:r w:rsidR="00FF3271" w:rsidRPr="00827179">
              <w:rPr>
                <w:rFonts w:ascii="Arial" w:eastAsia="Arial" w:hAnsi="Arial" w:cs="Arial"/>
                <w:color w:val="000000"/>
                <w:sz w:val="24"/>
                <w:szCs w:val="24"/>
              </w:rPr>
              <w:t>oard</w:t>
            </w:r>
            <w:r w:rsidR="00000E61" w:rsidRPr="00827179">
              <w:rPr>
                <w:rFonts w:ascii="Arial" w:eastAsia="Arial" w:hAnsi="Arial" w:cs="Arial"/>
                <w:color w:val="000000"/>
                <w:sz w:val="24"/>
                <w:szCs w:val="24"/>
              </w:rPr>
              <w:t xml:space="preserve"> or </w:t>
            </w:r>
            <w:r w:rsidRPr="00827179">
              <w:rPr>
                <w:rFonts w:ascii="Arial" w:eastAsia="Arial" w:hAnsi="Arial" w:cs="Arial"/>
                <w:color w:val="000000"/>
                <w:sz w:val="24"/>
                <w:szCs w:val="24"/>
              </w:rPr>
              <w:t>any board within Progress Housing Group</w:t>
            </w:r>
            <w:r w:rsidR="002649E4" w:rsidRPr="00827179">
              <w:rPr>
                <w:rFonts w:ascii="Arial" w:eastAsia="Arial" w:hAnsi="Arial" w:cs="Arial"/>
                <w:color w:val="000000"/>
                <w:sz w:val="24"/>
                <w:szCs w:val="24"/>
              </w:rPr>
              <w:t xml:space="preserve">; </w:t>
            </w:r>
          </w:p>
          <w:p w14:paraId="64831DB0" w14:textId="3752BFB3" w:rsidR="00000E61" w:rsidRPr="00827179" w:rsidRDefault="00827179" w:rsidP="0000494B">
            <w:pPr>
              <w:pStyle w:val="ListParagraph"/>
              <w:numPr>
                <w:ilvl w:val="0"/>
                <w:numId w:val="89"/>
              </w:numPr>
              <w:spacing w:after="240" w:line="240" w:lineRule="auto"/>
              <w:ind w:left="360"/>
              <w:rPr>
                <w:rFonts w:ascii="Arial" w:eastAsia="Arial" w:hAnsi="Arial" w:cs="Arial"/>
                <w:color w:val="000000"/>
                <w:sz w:val="24"/>
                <w:szCs w:val="24"/>
              </w:rPr>
            </w:pPr>
            <w:r w:rsidRPr="00827179">
              <w:rPr>
                <w:rFonts w:ascii="Arial" w:eastAsia="Arial" w:hAnsi="Arial" w:cs="Arial"/>
                <w:color w:val="000000"/>
                <w:sz w:val="24"/>
                <w:szCs w:val="24"/>
              </w:rPr>
              <w:t xml:space="preserve">a member of </w:t>
            </w:r>
            <w:r w:rsidR="00FF3271" w:rsidRPr="00827179">
              <w:rPr>
                <w:rFonts w:ascii="Arial" w:eastAsia="Arial" w:hAnsi="Arial" w:cs="Arial"/>
                <w:color w:val="000000"/>
                <w:sz w:val="24"/>
                <w:szCs w:val="24"/>
              </w:rPr>
              <w:t>the Community Investment Fund Working Party</w:t>
            </w:r>
            <w:r w:rsidR="002649E4" w:rsidRPr="00827179">
              <w:rPr>
                <w:rFonts w:ascii="Arial" w:eastAsia="Arial" w:hAnsi="Arial" w:cs="Arial"/>
                <w:color w:val="000000"/>
                <w:sz w:val="24"/>
                <w:szCs w:val="24"/>
              </w:rPr>
              <w:t xml:space="preserve">; </w:t>
            </w:r>
          </w:p>
          <w:p w14:paraId="27D32018" w14:textId="1B85AFC0" w:rsidR="00000E61" w:rsidRPr="00827179" w:rsidRDefault="00827179" w:rsidP="0000494B">
            <w:pPr>
              <w:pStyle w:val="ListParagraph"/>
              <w:numPr>
                <w:ilvl w:val="0"/>
                <w:numId w:val="89"/>
              </w:numPr>
              <w:spacing w:after="24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an employee of </w:t>
            </w:r>
            <w:r w:rsidR="00FF3271" w:rsidRPr="00827179">
              <w:rPr>
                <w:rFonts w:ascii="Arial" w:eastAsia="Arial" w:hAnsi="Arial" w:cs="Arial"/>
                <w:color w:val="000000"/>
                <w:sz w:val="24"/>
                <w:szCs w:val="24"/>
              </w:rPr>
              <w:t xml:space="preserve">Progress Housing </w:t>
            </w:r>
            <w:r w:rsidR="00000E61" w:rsidRPr="00827179">
              <w:rPr>
                <w:rFonts w:ascii="Arial" w:eastAsia="Arial" w:hAnsi="Arial" w:cs="Arial"/>
                <w:color w:val="000000"/>
                <w:sz w:val="24"/>
                <w:szCs w:val="24"/>
              </w:rPr>
              <w:t>Association or another part of Progress Housing Group</w:t>
            </w:r>
            <w:r w:rsidR="002649E4" w:rsidRPr="00827179">
              <w:rPr>
                <w:rFonts w:ascii="Arial" w:eastAsia="Arial" w:hAnsi="Arial" w:cs="Arial"/>
                <w:color w:val="000000"/>
                <w:sz w:val="24"/>
                <w:szCs w:val="24"/>
              </w:rPr>
              <w:t xml:space="preserve">; </w:t>
            </w:r>
          </w:p>
          <w:p w14:paraId="5FABE053" w14:textId="05EF9395" w:rsidR="00000E61" w:rsidRPr="00827179" w:rsidRDefault="00FF3271" w:rsidP="0000494B">
            <w:pPr>
              <w:pStyle w:val="ListParagraph"/>
              <w:numPr>
                <w:ilvl w:val="0"/>
                <w:numId w:val="89"/>
              </w:numPr>
              <w:spacing w:after="240" w:line="240" w:lineRule="auto"/>
              <w:ind w:left="360"/>
              <w:rPr>
                <w:rFonts w:ascii="Arial" w:eastAsia="Arial" w:hAnsi="Arial" w:cs="Arial"/>
                <w:color w:val="000000"/>
                <w:sz w:val="24"/>
                <w:szCs w:val="24"/>
              </w:rPr>
            </w:pPr>
            <w:r w:rsidRPr="00827179">
              <w:rPr>
                <w:rFonts w:ascii="Arial" w:eastAsia="Arial" w:hAnsi="Arial" w:cs="Arial"/>
                <w:color w:val="000000"/>
                <w:sz w:val="24"/>
                <w:szCs w:val="24"/>
              </w:rPr>
              <w:t xml:space="preserve">a tenant </w:t>
            </w:r>
            <w:r w:rsidR="00000E61" w:rsidRPr="00827179">
              <w:rPr>
                <w:rFonts w:ascii="Arial" w:eastAsia="Arial" w:hAnsi="Arial" w:cs="Arial"/>
                <w:color w:val="000000"/>
                <w:sz w:val="24"/>
                <w:szCs w:val="24"/>
              </w:rPr>
              <w:t xml:space="preserve">or customer </w:t>
            </w:r>
            <w:r w:rsidR="002649E4" w:rsidRPr="00827179">
              <w:rPr>
                <w:rFonts w:ascii="Arial" w:eastAsia="Arial" w:hAnsi="Arial" w:cs="Arial"/>
                <w:color w:val="000000"/>
                <w:sz w:val="24"/>
                <w:szCs w:val="24"/>
              </w:rPr>
              <w:t xml:space="preserve">of Progress Housing </w:t>
            </w:r>
            <w:r w:rsidR="00000E61" w:rsidRPr="00827179">
              <w:rPr>
                <w:rFonts w:ascii="Arial" w:eastAsia="Arial" w:hAnsi="Arial" w:cs="Arial"/>
                <w:color w:val="000000"/>
                <w:sz w:val="24"/>
                <w:szCs w:val="24"/>
              </w:rPr>
              <w:t>Association</w:t>
            </w:r>
            <w:r w:rsidR="002649E4" w:rsidRPr="00827179">
              <w:rPr>
                <w:rFonts w:ascii="Arial" w:eastAsia="Arial" w:hAnsi="Arial" w:cs="Arial"/>
                <w:color w:val="000000"/>
                <w:sz w:val="24"/>
                <w:szCs w:val="24"/>
              </w:rPr>
              <w:t xml:space="preserve"> </w:t>
            </w:r>
            <w:r w:rsidR="00000E61" w:rsidRPr="00827179">
              <w:rPr>
                <w:rFonts w:ascii="Arial" w:eastAsia="Arial" w:hAnsi="Arial" w:cs="Arial"/>
                <w:color w:val="000000"/>
                <w:sz w:val="24"/>
                <w:szCs w:val="24"/>
              </w:rPr>
              <w:t>or of another part of Progress Housing Group</w:t>
            </w:r>
          </w:p>
          <w:p w14:paraId="50A6C250" w14:textId="61D64778" w:rsidR="00EB3ED3" w:rsidRPr="00827179" w:rsidRDefault="00000E61" w:rsidP="0000494B">
            <w:pPr>
              <w:pStyle w:val="ListParagraph"/>
              <w:numPr>
                <w:ilvl w:val="0"/>
                <w:numId w:val="89"/>
              </w:numPr>
              <w:spacing w:after="240" w:line="240" w:lineRule="auto"/>
              <w:ind w:left="360"/>
              <w:rPr>
                <w:color w:val="000000"/>
                <w:sz w:val="24"/>
                <w:szCs w:val="24"/>
              </w:rPr>
            </w:pPr>
            <w:r w:rsidRPr="00827179">
              <w:rPr>
                <w:rFonts w:ascii="Arial" w:eastAsia="Arial" w:hAnsi="Arial" w:cs="Arial"/>
                <w:color w:val="000000"/>
                <w:sz w:val="24"/>
                <w:szCs w:val="24"/>
              </w:rPr>
              <w:t xml:space="preserve">or </w:t>
            </w:r>
            <w:r w:rsidR="002649E4" w:rsidRPr="00827179">
              <w:rPr>
                <w:rFonts w:ascii="Arial" w:eastAsia="Arial" w:hAnsi="Arial" w:cs="Arial"/>
                <w:color w:val="000000"/>
                <w:sz w:val="24"/>
                <w:szCs w:val="24"/>
              </w:rPr>
              <w:t>a close relative or household member of such a person</w:t>
            </w:r>
            <w:r w:rsidR="00827179" w:rsidRPr="00827179">
              <w:rPr>
                <w:rFonts w:ascii="Arial" w:eastAsia="Arial" w:hAnsi="Arial" w:cs="Arial"/>
                <w:color w:val="000000"/>
                <w:sz w:val="24"/>
                <w:szCs w:val="24"/>
              </w:rPr>
              <w:t>.</w:t>
            </w:r>
            <w:r w:rsidR="00FF3271" w:rsidRPr="00827179">
              <w:rPr>
                <w:rFonts w:ascii="Arial" w:eastAsia="Arial" w:hAnsi="Arial" w:cs="Arial"/>
                <w:color w:val="000000"/>
                <w:sz w:val="24"/>
                <w:szCs w:val="24"/>
              </w:rPr>
              <w:t xml:space="preserve">  </w:t>
            </w:r>
          </w:p>
          <w:p w14:paraId="28794FDB"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 xml:space="preserve"> </w:t>
            </w:r>
            <w:r>
              <w:rPr>
                <w:rFonts w:ascii="Arial" w:eastAsia="Arial" w:hAnsi="Arial" w:cs="Arial"/>
                <w:b/>
                <w:bCs/>
                <w:color w:val="000000"/>
                <w:sz w:val="24"/>
                <w:szCs w:val="24"/>
              </w:rPr>
              <w:t xml:space="preserve">Yes </w:t>
            </w:r>
            <w:r>
              <w:rPr>
                <w:rFonts w:ascii="Arial" w:eastAsia="Arial" w:hAnsi="Arial" w:cs="Arial"/>
                <w:b/>
                <w:bCs/>
                <w:color w:val="000000"/>
                <w:sz w:val="24"/>
                <w:szCs w:val="24"/>
              </w:rPr>
              <w:fldChar w:fldCharType="begin">
                <w:ffData>
                  <w:name w:val="Check1"/>
                  <w:enabled/>
                  <w:calcOnExit w:val="0"/>
                  <w:checkBox>
                    <w:size w:val="24"/>
                    <w:default w:val="0"/>
                    <w:checked w:val="0"/>
                  </w:checkBox>
                </w:ffData>
              </w:fldChar>
            </w:r>
            <w:bookmarkStart w:id="3" w:name="Check1"/>
            <w:r>
              <w:rPr>
                <w:rFonts w:ascii="Arial" w:eastAsia="Arial" w:hAnsi="Arial" w:cs="Arial"/>
                <w:b/>
                <w:bCs/>
                <w:color w:val="000000"/>
                <w:sz w:val="24"/>
                <w:szCs w:val="24"/>
              </w:rPr>
              <w:instrText xml:space="preserve"> FORMCHECKBOX </w:instrText>
            </w:r>
            <w:r w:rsidR="001B34B1">
              <w:rPr>
                <w:rFonts w:ascii="Arial" w:eastAsia="Arial" w:hAnsi="Arial" w:cs="Arial"/>
                <w:b/>
                <w:bCs/>
                <w:color w:val="000000"/>
                <w:sz w:val="24"/>
                <w:szCs w:val="24"/>
              </w:rPr>
            </w:r>
            <w:r w:rsidR="001B34B1">
              <w:rPr>
                <w:rFonts w:ascii="Arial" w:eastAsia="Arial" w:hAnsi="Arial" w:cs="Arial"/>
                <w:b/>
                <w:bCs/>
                <w:color w:val="000000"/>
                <w:sz w:val="24"/>
                <w:szCs w:val="24"/>
              </w:rPr>
              <w:fldChar w:fldCharType="separate"/>
            </w:r>
            <w:r>
              <w:rPr>
                <w:rFonts w:ascii="Arial" w:eastAsia="Arial" w:hAnsi="Arial" w:cs="Arial"/>
                <w:b/>
                <w:bCs/>
                <w:color w:val="000000"/>
                <w:sz w:val="24"/>
                <w:szCs w:val="24"/>
              </w:rPr>
              <w:fldChar w:fldCharType="end"/>
            </w:r>
            <w:bookmarkEnd w:id="3"/>
            <w:r>
              <w:rPr>
                <w:rFonts w:ascii="Arial" w:eastAsia="Arial" w:hAnsi="Arial" w:cs="Arial"/>
                <w:b/>
                <w:bCs/>
                <w:color w:val="000000"/>
                <w:sz w:val="24"/>
                <w:szCs w:val="24"/>
              </w:rPr>
              <w:t xml:space="preserve">                No </w:t>
            </w:r>
            <w:r>
              <w:rPr>
                <w:rFonts w:ascii="Arial" w:eastAsia="Arial" w:hAnsi="Arial" w:cs="Arial"/>
                <w:b/>
                <w:bCs/>
                <w:color w:val="000000"/>
                <w:sz w:val="24"/>
                <w:szCs w:val="24"/>
              </w:rPr>
              <w:fldChar w:fldCharType="begin">
                <w:ffData>
                  <w:name w:val="Check1"/>
                  <w:enabled/>
                  <w:calcOnExit w:val="0"/>
                  <w:checkBox>
                    <w:size w:val="24"/>
                    <w:default w:val="0"/>
                    <w:checked w:val="0"/>
                  </w:checkBox>
                </w:ffData>
              </w:fldChar>
            </w:r>
            <w:r>
              <w:rPr>
                <w:rFonts w:ascii="Arial" w:eastAsia="Arial" w:hAnsi="Arial" w:cs="Arial"/>
                <w:b/>
                <w:bCs/>
                <w:color w:val="000000"/>
                <w:sz w:val="24"/>
                <w:szCs w:val="24"/>
              </w:rPr>
              <w:instrText xml:space="preserve"> FORMCHECKBOX </w:instrText>
            </w:r>
            <w:r w:rsidR="001B34B1">
              <w:rPr>
                <w:rFonts w:ascii="Arial" w:eastAsia="Arial" w:hAnsi="Arial" w:cs="Arial"/>
                <w:b/>
                <w:bCs/>
                <w:color w:val="000000"/>
                <w:sz w:val="24"/>
                <w:szCs w:val="24"/>
              </w:rPr>
            </w:r>
            <w:r w:rsidR="001B34B1">
              <w:rPr>
                <w:rFonts w:ascii="Arial" w:eastAsia="Arial" w:hAnsi="Arial" w:cs="Arial"/>
                <w:b/>
                <w:bCs/>
                <w:color w:val="000000"/>
                <w:sz w:val="24"/>
                <w:szCs w:val="24"/>
              </w:rPr>
              <w:fldChar w:fldCharType="separate"/>
            </w:r>
            <w:r>
              <w:rPr>
                <w:rFonts w:ascii="Arial" w:eastAsia="Arial" w:hAnsi="Arial" w:cs="Arial"/>
                <w:b/>
                <w:bCs/>
                <w:color w:val="000000"/>
                <w:sz w:val="24"/>
                <w:szCs w:val="24"/>
              </w:rPr>
              <w:fldChar w:fldCharType="end"/>
            </w:r>
          </w:p>
          <w:p w14:paraId="50F94166" w14:textId="77777777" w:rsidR="00EB3ED3" w:rsidRDefault="00FF3271" w:rsidP="0000494B">
            <w:pPr>
              <w:spacing w:after="240" w:line="240" w:lineRule="auto"/>
              <w:rPr>
                <w:color w:val="000000"/>
                <w:sz w:val="24"/>
                <w:szCs w:val="24"/>
              </w:rPr>
            </w:pPr>
            <w:r>
              <w:rPr>
                <w:rFonts w:ascii="Arial" w:eastAsia="Arial" w:hAnsi="Arial" w:cs="Arial"/>
                <w:color w:val="000000"/>
                <w:sz w:val="24"/>
                <w:szCs w:val="24"/>
              </w:rPr>
              <w:t>Please give details below if you answer “yes”.</w:t>
            </w:r>
          </w:p>
        </w:tc>
      </w:tr>
      <w:tr w:rsidR="00EB3ED3" w14:paraId="5680851F" w14:textId="77777777" w:rsidTr="0000494B">
        <w:tc>
          <w:tcPr>
            <w:tcW w:w="8506" w:type="dxa"/>
            <w:tcBorders>
              <w:top w:val="single" w:sz="4" w:space="0" w:color="000000"/>
            </w:tcBorders>
            <w:tcMar>
              <w:top w:w="8" w:type="dxa"/>
              <w:left w:w="108" w:type="dxa"/>
              <w:bottom w:w="8" w:type="dxa"/>
              <w:right w:w="108" w:type="dxa"/>
            </w:tcMar>
          </w:tcPr>
          <w:p w14:paraId="3BF8E546" w14:textId="77777777" w:rsidR="00EB3ED3" w:rsidRDefault="00EB3ED3" w:rsidP="0000494B">
            <w:pPr>
              <w:pStyle w:val="Heading2"/>
              <w:keepNext w:val="0"/>
              <w:spacing w:before="0" w:after="240" w:line="240" w:lineRule="auto"/>
              <w:rPr>
                <w:iCs w:val="0"/>
                <w:color w:val="000000"/>
                <w:sz w:val="24"/>
                <w:szCs w:val="24"/>
              </w:rPr>
            </w:pPr>
          </w:p>
        </w:tc>
      </w:tr>
    </w:tbl>
    <w:p w14:paraId="1B7FD62C" w14:textId="0E019272" w:rsidR="00EB3ED3" w:rsidRDefault="00EB3ED3">
      <w:pPr>
        <w:spacing w:after="160"/>
        <w:rPr>
          <w:sz w:val="24"/>
          <w:szCs w:val="24"/>
        </w:rPr>
      </w:pPr>
    </w:p>
    <w:p w14:paraId="54E7CF67" w14:textId="77777777" w:rsidR="002649E4" w:rsidRPr="000B5BC4" w:rsidRDefault="002649E4" w:rsidP="002649E4">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rPr>
          <w:rFonts w:ascii="Arial" w:hAnsi="Arial" w:cs="Arial"/>
          <w:b/>
          <w:bCs/>
        </w:rPr>
      </w:pPr>
      <w:r w:rsidRPr="000B5BC4">
        <w:rPr>
          <w:rFonts w:ascii="Arial" w:hAnsi="Arial" w:cs="Arial"/>
          <w:b/>
          <w:bCs/>
        </w:rPr>
        <w:t>Data Protection Notice</w:t>
      </w:r>
    </w:p>
    <w:p w14:paraId="4F48B925" w14:textId="62A48AFD" w:rsidR="002649E4" w:rsidRDefault="002649E4" w:rsidP="002649E4">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rPr>
          <w:rFonts w:ascii="Arial" w:hAnsi="Arial" w:cs="Arial"/>
        </w:rPr>
      </w:pPr>
      <w:r>
        <w:rPr>
          <w:rFonts w:ascii="Arial" w:hAnsi="Arial" w:cs="Arial"/>
        </w:rPr>
        <w:t xml:space="preserve">Progress Housing Group as data controller in relation to the Community Investment Fund and application process will use the personal information in your application to assess and verify your application and </w:t>
      </w:r>
      <w:r w:rsidR="00BA3D13">
        <w:rPr>
          <w:rFonts w:ascii="Arial" w:hAnsi="Arial" w:cs="Arial"/>
        </w:rPr>
        <w:t xml:space="preserve">in doing so </w:t>
      </w:r>
      <w:r>
        <w:rPr>
          <w:rFonts w:ascii="Arial" w:hAnsi="Arial" w:cs="Arial"/>
        </w:rPr>
        <w:t xml:space="preserve">may share such information with: other members of its group; its staff and other individuals involved in the assessment and monitoring of applications and awards; its advisors and other third parties including other funders or parties referred to in your application and with </w:t>
      </w:r>
      <w:r w:rsidR="00BA3D13">
        <w:rPr>
          <w:rFonts w:ascii="Arial" w:hAnsi="Arial" w:cs="Arial"/>
        </w:rPr>
        <w:t xml:space="preserve">government or other authorities </w:t>
      </w:r>
      <w:r>
        <w:rPr>
          <w:rFonts w:ascii="Arial" w:hAnsi="Arial" w:cs="Arial"/>
        </w:rPr>
        <w:t xml:space="preserve">as </w:t>
      </w:r>
      <w:r w:rsidR="00BA3D13">
        <w:rPr>
          <w:rFonts w:ascii="Arial" w:hAnsi="Arial" w:cs="Arial"/>
        </w:rPr>
        <w:t xml:space="preserve">required or </w:t>
      </w:r>
      <w:r>
        <w:rPr>
          <w:rFonts w:ascii="Arial" w:hAnsi="Arial" w:cs="Arial"/>
        </w:rPr>
        <w:t xml:space="preserve">permitted by law. </w:t>
      </w:r>
    </w:p>
    <w:p w14:paraId="5D74FC73" w14:textId="3CBE2598" w:rsidR="00BA3D13" w:rsidRDefault="00BA3D13" w:rsidP="002649E4">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rPr>
          <w:rFonts w:ascii="Arial" w:hAnsi="Arial" w:cs="Arial"/>
        </w:rPr>
      </w:pPr>
      <w:r>
        <w:rPr>
          <w:rFonts w:ascii="Arial" w:hAnsi="Arial" w:cs="Arial"/>
        </w:rPr>
        <w:t>You are responsible for making sure that you have permission to include other people’s personal information in your application and by making the application you undertake to Progress Housing Group that you do have such permission from everyone identified in your application.</w:t>
      </w:r>
    </w:p>
    <w:p w14:paraId="27599395" w14:textId="06ECB0CD" w:rsidR="002649E4" w:rsidRDefault="002649E4" w:rsidP="002649E4">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rPr>
          <w:rFonts w:ascii="Arial" w:hAnsi="Arial" w:cs="Arial"/>
        </w:rPr>
      </w:pPr>
      <w:r>
        <w:rPr>
          <w:rFonts w:ascii="Arial" w:hAnsi="Arial" w:cs="Arial"/>
        </w:rPr>
        <w:t xml:space="preserve">Application information will be stored in accordance with Progress Housing Group’s </w:t>
      </w:r>
      <w:r w:rsidR="00A119F7" w:rsidRPr="00A119F7">
        <w:rPr>
          <w:rFonts w:ascii="Arial" w:hAnsi="Arial" w:cs="Arial"/>
        </w:rPr>
        <w:t>d</w:t>
      </w:r>
      <w:r w:rsidRPr="00A119F7">
        <w:rPr>
          <w:rFonts w:ascii="Arial" w:hAnsi="Arial" w:cs="Arial"/>
        </w:rPr>
        <w:t xml:space="preserve">ata </w:t>
      </w:r>
      <w:r w:rsidR="00A119F7" w:rsidRPr="00A119F7">
        <w:rPr>
          <w:rFonts w:ascii="Arial" w:hAnsi="Arial" w:cs="Arial"/>
        </w:rPr>
        <w:t>r</w:t>
      </w:r>
      <w:r w:rsidRPr="00A119F7">
        <w:rPr>
          <w:rFonts w:ascii="Arial" w:hAnsi="Arial" w:cs="Arial"/>
        </w:rPr>
        <w:t xml:space="preserve">etention </w:t>
      </w:r>
      <w:r w:rsidR="00A119F7" w:rsidRPr="00A119F7">
        <w:rPr>
          <w:rFonts w:ascii="Arial" w:hAnsi="Arial" w:cs="Arial"/>
        </w:rPr>
        <w:t>p</w:t>
      </w:r>
      <w:r w:rsidRPr="00A119F7">
        <w:rPr>
          <w:rFonts w:ascii="Arial" w:hAnsi="Arial" w:cs="Arial"/>
        </w:rPr>
        <w:t>olicy.</w:t>
      </w:r>
    </w:p>
    <w:p w14:paraId="5C0C8D1D" w14:textId="14BB6966" w:rsidR="002649E4" w:rsidRPr="000B5BC4" w:rsidRDefault="002649E4" w:rsidP="002649E4">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rPr>
          <w:rFonts w:ascii="Arial" w:hAnsi="Arial" w:cs="Arial"/>
        </w:rPr>
      </w:pPr>
      <w:r>
        <w:rPr>
          <w:rFonts w:ascii="Arial" w:hAnsi="Arial" w:cs="Arial"/>
        </w:rPr>
        <w:t xml:space="preserve">For more information on data protection and how Progress Housing Group deals with personal data please see the </w:t>
      </w:r>
      <w:hyperlink r:id="rId9" w:history="1">
        <w:r w:rsidR="00A119F7" w:rsidRPr="00A119F7">
          <w:rPr>
            <w:rStyle w:val="Hyperlink"/>
            <w:rFonts w:ascii="Arial" w:hAnsi="Arial" w:cs="Arial"/>
          </w:rPr>
          <w:t>privacy notice</w:t>
        </w:r>
      </w:hyperlink>
      <w:r w:rsidR="00A119F7">
        <w:rPr>
          <w:rFonts w:ascii="Arial" w:hAnsi="Arial" w:cs="Arial"/>
        </w:rPr>
        <w:t xml:space="preserve"> on our website.</w:t>
      </w:r>
    </w:p>
    <w:p w14:paraId="737FA46E" w14:textId="5E7177DC" w:rsidR="00EB3ED3" w:rsidRDefault="00EB3ED3" w:rsidP="0064186F">
      <w:pPr>
        <w:spacing w:after="160"/>
        <w:rPr>
          <w:sz w:val="24"/>
          <w:szCs w:val="24"/>
        </w:rPr>
      </w:pPr>
    </w:p>
    <w:sectPr w:rsidR="00EB3ED3" w:rsidSect="0064186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FDC1D" w14:textId="77777777" w:rsidR="000C2D22" w:rsidRDefault="000C2D22" w:rsidP="007C0B9E">
      <w:pPr>
        <w:spacing w:line="240" w:lineRule="auto"/>
      </w:pPr>
      <w:r>
        <w:separator/>
      </w:r>
    </w:p>
  </w:endnote>
  <w:endnote w:type="continuationSeparator" w:id="0">
    <w:p w14:paraId="0B4AEA43" w14:textId="77777777" w:rsidR="000C2D22" w:rsidRDefault="000C2D22" w:rsidP="007C0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6EC75" w14:textId="77777777" w:rsidR="000C2D22" w:rsidRDefault="000C2D22" w:rsidP="007C0B9E">
      <w:pPr>
        <w:spacing w:line="240" w:lineRule="auto"/>
      </w:pPr>
      <w:r>
        <w:separator/>
      </w:r>
    </w:p>
  </w:footnote>
  <w:footnote w:type="continuationSeparator" w:id="0">
    <w:p w14:paraId="4BD913FF" w14:textId="77777777" w:rsidR="000C2D22" w:rsidRDefault="000C2D22" w:rsidP="007C0B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91865C44">
      <w:start w:val="1"/>
      <w:numFmt w:val="bullet"/>
      <w:lvlText w:val=""/>
      <w:lvlJc w:val="left"/>
      <w:pPr>
        <w:ind w:left="720" w:hanging="360"/>
      </w:pPr>
      <w:rPr>
        <w:rFonts w:ascii="Symbol" w:hAnsi="Symbol"/>
        <w:b w:val="0"/>
        <w:bCs w:val="0"/>
      </w:rPr>
    </w:lvl>
    <w:lvl w:ilvl="1" w:tplc="F20E9B9E">
      <w:start w:val="1"/>
      <w:numFmt w:val="bullet"/>
      <w:lvlText w:val="o"/>
      <w:lvlJc w:val="left"/>
      <w:pPr>
        <w:tabs>
          <w:tab w:val="num" w:pos="1440"/>
        </w:tabs>
        <w:ind w:left="1440" w:hanging="360"/>
      </w:pPr>
      <w:rPr>
        <w:rFonts w:ascii="Courier New" w:hAnsi="Courier New"/>
      </w:rPr>
    </w:lvl>
    <w:lvl w:ilvl="2" w:tplc="65B2BBBE">
      <w:start w:val="1"/>
      <w:numFmt w:val="bullet"/>
      <w:lvlText w:val=""/>
      <w:lvlJc w:val="left"/>
      <w:pPr>
        <w:tabs>
          <w:tab w:val="num" w:pos="2160"/>
        </w:tabs>
        <w:ind w:left="2160" w:hanging="360"/>
      </w:pPr>
      <w:rPr>
        <w:rFonts w:ascii="Wingdings" w:hAnsi="Wingdings"/>
      </w:rPr>
    </w:lvl>
    <w:lvl w:ilvl="3" w:tplc="FF421422">
      <w:start w:val="1"/>
      <w:numFmt w:val="bullet"/>
      <w:lvlText w:val=""/>
      <w:lvlJc w:val="left"/>
      <w:pPr>
        <w:tabs>
          <w:tab w:val="num" w:pos="2880"/>
        </w:tabs>
        <w:ind w:left="2880" w:hanging="360"/>
      </w:pPr>
      <w:rPr>
        <w:rFonts w:ascii="Symbol" w:hAnsi="Symbol"/>
      </w:rPr>
    </w:lvl>
    <w:lvl w:ilvl="4" w:tplc="9A7C0D08">
      <w:start w:val="1"/>
      <w:numFmt w:val="bullet"/>
      <w:lvlText w:val="o"/>
      <w:lvlJc w:val="left"/>
      <w:pPr>
        <w:tabs>
          <w:tab w:val="num" w:pos="3600"/>
        </w:tabs>
        <w:ind w:left="3600" w:hanging="360"/>
      </w:pPr>
      <w:rPr>
        <w:rFonts w:ascii="Courier New" w:hAnsi="Courier New"/>
      </w:rPr>
    </w:lvl>
    <w:lvl w:ilvl="5" w:tplc="6E286212">
      <w:start w:val="1"/>
      <w:numFmt w:val="bullet"/>
      <w:lvlText w:val=""/>
      <w:lvlJc w:val="left"/>
      <w:pPr>
        <w:tabs>
          <w:tab w:val="num" w:pos="4320"/>
        </w:tabs>
        <w:ind w:left="4320" w:hanging="360"/>
      </w:pPr>
      <w:rPr>
        <w:rFonts w:ascii="Wingdings" w:hAnsi="Wingdings"/>
      </w:rPr>
    </w:lvl>
    <w:lvl w:ilvl="6" w:tplc="E962FED4">
      <w:start w:val="1"/>
      <w:numFmt w:val="bullet"/>
      <w:lvlText w:val=""/>
      <w:lvlJc w:val="left"/>
      <w:pPr>
        <w:tabs>
          <w:tab w:val="num" w:pos="5040"/>
        </w:tabs>
        <w:ind w:left="5040" w:hanging="360"/>
      </w:pPr>
      <w:rPr>
        <w:rFonts w:ascii="Symbol" w:hAnsi="Symbol"/>
      </w:rPr>
    </w:lvl>
    <w:lvl w:ilvl="7" w:tplc="AF480B62">
      <w:start w:val="1"/>
      <w:numFmt w:val="bullet"/>
      <w:lvlText w:val="o"/>
      <w:lvlJc w:val="left"/>
      <w:pPr>
        <w:tabs>
          <w:tab w:val="num" w:pos="5760"/>
        </w:tabs>
        <w:ind w:left="5760" w:hanging="360"/>
      </w:pPr>
      <w:rPr>
        <w:rFonts w:ascii="Courier New" w:hAnsi="Courier New"/>
      </w:rPr>
    </w:lvl>
    <w:lvl w:ilvl="8" w:tplc="F04652A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2E42F1CE">
      <w:start w:val="1"/>
      <w:numFmt w:val="decimal"/>
      <w:lvlText w:val="%1."/>
      <w:lvlJc w:val="left"/>
      <w:pPr>
        <w:ind w:left="0" w:firstLine="0"/>
      </w:pPr>
      <w:rPr>
        <w:rFonts w:ascii="Arial" w:eastAsia="Arial" w:hAnsi="Arial" w:cs="Arial"/>
        <w:b/>
        <w:bCs/>
        <w:i/>
        <w:iCs/>
        <w:smallCaps w:val="0"/>
        <w:color w:val="000000"/>
        <w:sz w:val="24"/>
        <w:szCs w:val="24"/>
      </w:rPr>
    </w:lvl>
    <w:lvl w:ilvl="1" w:tplc="2FCADF08">
      <w:start w:val="1"/>
      <w:numFmt w:val="bullet"/>
      <w:lvlText w:val="o"/>
      <w:lvlJc w:val="left"/>
      <w:pPr>
        <w:tabs>
          <w:tab w:val="num" w:pos="1440"/>
        </w:tabs>
        <w:ind w:left="1440" w:hanging="360"/>
      </w:pPr>
      <w:rPr>
        <w:rFonts w:ascii="Courier New" w:hAnsi="Courier New"/>
      </w:rPr>
    </w:lvl>
    <w:lvl w:ilvl="2" w:tplc="CE1ECF96">
      <w:start w:val="1"/>
      <w:numFmt w:val="bullet"/>
      <w:lvlText w:val=""/>
      <w:lvlJc w:val="left"/>
      <w:pPr>
        <w:tabs>
          <w:tab w:val="num" w:pos="2160"/>
        </w:tabs>
        <w:ind w:left="2160" w:hanging="360"/>
      </w:pPr>
      <w:rPr>
        <w:rFonts w:ascii="Wingdings" w:hAnsi="Wingdings"/>
      </w:rPr>
    </w:lvl>
    <w:lvl w:ilvl="3" w:tplc="3B885C90">
      <w:start w:val="1"/>
      <w:numFmt w:val="bullet"/>
      <w:lvlText w:val=""/>
      <w:lvlJc w:val="left"/>
      <w:pPr>
        <w:tabs>
          <w:tab w:val="num" w:pos="2880"/>
        </w:tabs>
        <w:ind w:left="2880" w:hanging="360"/>
      </w:pPr>
      <w:rPr>
        <w:rFonts w:ascii="Symbol" w:hAnsi="Symbol"/>
      </w:rPr>
    </w:lvl>
    <w:lvl w:ilvl="4" w:tplc="5CAC9B82">
      <w:start w:val="1"/>
      <w:numFmt w:val="bullet"/>
      <w:lvlText w:val="o"/>
      <w:lvlJc w:val="left"/>
      <w:pPr>
        <w:tabs>
          <w:tab w:val="num" w:pos="3600"/>
        </w:tabs>
        <w:ind w:left="3600" w:hanging="360"/>
      </w:pPr>
      <w:rPr>
        <w:rFonts w:ascii="Courier New" w:hAnsi="Courier New"/>
      </w:rPr>
    </w:lvl>
    <w:lvl w:ilvl="5" w:tplc="31AC13A4">
      <w:start w:val="1"/>
      <w:numFmt w:val="bullet"/>
      <w:lvlText w:val=""/>
      <w:lvlJc w:val="left"/>
      <w:pPr>
        <w:tabs>
          <w:tab w:val="num" w:pos="4320"/>
        </w:tabs>
        <w:ind w:left="4320" w:hanging="360"/>
      </w:pPr>
      <w:rPr>
        <w:rFonts w:ascii="Wingdings" w:hAnsi="Wingdings"/>
      </w:rPr>
    </w:lvl>
    <w:lvl w:ilvl="6" w:tplc="E544E23C">
      <w:start w:val="1"/>
      <w:numFmt w:val="bullet"/>
      <w:lvlText w:val=""/>
      <w:lvlJc w:val="left"/>
      <w:pPr>
        <w:tabs>
          <w:tab w:val="num" w:pos="5040"/>
        </w:tabs>
        <w:ind w:left="5040" w:hanging="360"/>
      </w:pPr>
      <w:rPr>
        <w:rFonts w:ascii="Symbol" w:hAnsi="Symbol"/>
      </w:rPr>
    </w:lvl>
    <w:lvl w:ilvl="7" w:tplc="A546F828">
      <w:start w:val="1"/>
      <w:numFmt w:val="bullet"/>
      <w:lvlText w:val="o"/>
      <w:lvlJc w:val="left"/>
      <w:pPr>
        <w:tabs>
          <w:tab w:val="num" w:pos="5760"/>
        </w:tabs>
        <w:ind w:left="5760" w:hanging="360"/>
      </w:pPr>
      <w:rPr>
        <w:rFonts w:ascii="Courier New" w:hAnsi="Courier New"/>
      </w:rPr>
    </w:lvl>
    <w:lvl w:ilvl="8" w:tplc="CF104B9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21C0862">
      <w:start w:val="1"/>
      <w:numFmt w:val="bullet"/>
      <w:lvlText w:val=""/>
      <w:lvlJc w:val="left"/>
      <w:pPr>
        <w:ind w:left="720" w:hanging="360"/>
      </w:pPr>
      <w:rPr>
        <w:rFonts w:ascii="Symbol" w:hAnsi="Symbol"/>
        <w:b w:val="0"/>
        <w:bCs w:val="0"/>
      </w:rPr>
    </w:lvl>
    <w:lvl w:ilvl="1" w:tplc="03A2B8B8">
      <w:start w:val="1"/>
      <w:numFmt w:val="bullet"/>
      <w:lvlText w:val="o"/>
      <w:lvlJc w:val="left"/>
      <w:pPr>
        <w:tabs>
          <w:tab w:val="num" w:pos="1440"/>
        </w:tabs>
        <w:ind w:left="1440" w:hanging="360"/>
      </w:pPr>
      <w:rPr>
        <w:rFonts w:ascii="Courier New" w:hAnsi="Courier New"/>
      </w:rPr>
    </w:lvl>
    <w:lvl w:ilvl="2" w:tplc="E34EC3EE">
      <w:start w:val="1"/>
      <w:numFmt w:val="bullet"/>
      <w:lvlText w:val=""/>
      <w:lvlJc w:val="left"/>
      <w:pPr>
        <w:tabs>
          <w:tab w:val="num" w:pos="2160"/>
        </w:tabs>
        <w:ind w:left="2160" w:hanging="360"/>
      </w:pPr>
      <w:rPr>
        <w:rFonts w:ascii="Wingdings" w:hAnsi="Wingdings"/>
      </w:rPr>
    </w:lvl>
    <w:lvl w:ilvl="3" w:tplc="11287F94">
      <w:start w:val="1"/>
      <w:numFmt w:val="bullet"/>
      <w:lvlText w:val=""/>
      <w:lvlJc w:val="left"/>
      <w:pPr>
        <w:tabs>
          <w:tab w:val="num" w:pos="2880"/>
        </w:tabs>
        <w:ind w:left="2880" w:hanging="360"/>
      </w:pPr>
      <w:rPr>
        <w:rFonts w:ascii="Symbol" w:hAnsi="Symbol"/>
      </w:rPr>
    </w:lvl>
    <w:lvl w:ilvl="4" w:tplc="E4D4394C">
      <w:start w:val="1"/>
      <w:numFmt w:val="bullet"/>
      <w:lvlText w:val="o"/>
      <w:lvlJc w:val="left"/>
      <w:pPr>
        <w:tabs>
          <w:tab w:val="num" w:pos="3600"/>
        </w:tabs>
        <w:ind w:left="3600" w:hanging="360"/>
      </w:pPr>
      <w:rPr>
        <w:rFonts w:ascii="Courier New" w:hAnsi="Courier New"/>
      </w:rPr>
    </w:lvl>
    <w:lvl w:ilvl="5" w:tplc="6F96632C">
      <w:start w:val="1"/>
      <w:numFmt w:val="bullet"/>
      <w:lvlText w:val=""/>
      <w:lvlJc w:val="left"/>
      <w:pPr>
        <w:tabs>
          <w:tab w:val="num" w:pos="4320"/>
        </w:tabs>
        <w:ind w:left="4320" w:hanging="360"/>
      </w:pPr>
      <w:rPr>
        <w:rFonts w:ascii="Wingdings" w:hAnsi="Wingdings"/>
      </w:rPr>
    </w:lvl>
    <w:lvl w:ilvl="6" w:tplc="0FD8192C">
      <w:start w:val="1"/>
      <w:numFmt w:val="bullet"/>
      <w:lvlText w:val=""/>
      <w:lvlJc w:val="left"/>
      <w:pPr>
        <w:tabs>
          <w:tab w:val="num" w:pos="5040"/>
        </w:tabs>
        <w:ind w:left="5040" w:hanging="360"/>
      </w:pPr>
      <w:rPr>
        <w:rFonts w:ascii="Symbol" w:hAnsi="Symbol"/>
      </w:rPr>
    </w:lvl>
    <w:lvl w:ilvl="7" w:tplc="03226D14">
      <w:start w:val="1"/>
      <w:numFmt w:val="bullet"/>
      <w:lvlText w:val="o"/>
      <w:lvlJc w:val="left"/>
      <w:pPr>
        <w:tabs>
          <w:tab w:val="num" w:pos="5760"/>
        </w:tabs>
        <w:ind w:left="5760" w:hanging="360"/>
      </w:pPr>
      <w:rPr>
        <w:rFonts w:ascii="Courier New" w:hAnsi="Courier New"/>
      </w:rPr>
    </w:lvl>
    <w:lvl w:ilvl="8" w:tplc="3A6C896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EEE7A28">
      <w:start w:val="1"/>
      <w:numFmt w:val="bullet"/>
      <w:lvlText w:val=""/>
      <w:lvlJc w:val="left"/>
      <w:pPr>
        <w:ind w:left="720" w:hanging="360"/>
      </w:pPr>
      <w:rPr>
        <w:rFonts w:ascii="Symbol" w:hAnsi="Symbol"/>
        <w:b w:val="0"/>
        <w:bCs w:val="0"/>
      </w:rPr>
    </w:lvl>
    <w:lvl w:ilvl="1" w:tplc="DABCF2F4">
      <w:start w:val="1"/>
      <w:numFmt w:val="bullet"/>
      <w:lvlText w:val="o"/>
      <w:lvlJc w:val="left"/>
      <w:pPr>
        <w:tabs>
          <w:tab w:val="num" w:pos="1440"/>
        </w:tabs>
        <w:ind w:left="1440" w:hanging="360"/>
      </w:pPr>
      <w:rPr>
        <w:rFonts w:ascii="Courier New" w:hAnsi="Courier New"/>
      </w:rPr>
    </w:lvl>
    <w:lvl w:ilvl="2" w:tplc="1242ECCE">
      <w:start w:val="1"/>
      <w:numFmt w:val="bullet"/>
      <w:lvlText w:val=""/>
      <w:lvlJc w:val="left"/>
      <w:pPr>
        <w:tabs>
          <w:tab w:val="num" w:pos="2160"/>
        </w:tabs>
        <w:ind w:left="2160" w:hanging="360"/>
      </w:pPr>
      <w:rPr>
        <w:rFonts w:ascii="Wingdings" w:hAnsi="Wingdings"/>
      </w:rPr>
    </w:lvl>
    <w:lvl w:ilvl="3" w:tplc="5F22EE1E">
      <w:start w:val="1"/>
      <w:numFmt w:val="bullet"/>
      <w:lvlText w:val=""/>
      <w:lvlJc w:val="left"/>
      <w:pPr>
        <w:tabs>
          <w:tab w:val="num" w:pos="2880"/>
        </w:tabs>
        <w:ind w:left="2880" w:hanging="360"/>
      </w:pPr>
      <w:rPr>
        <w:rFonts w:ascii="Symbol" w:hAnsi="Symbol"/>
      </w:rPr>
    </w:lvl>
    <w:lvl w:ilvl="4" w:tplc="77E2ABC0">
      <w:start w:val="1"/>
      <w:numFmt w:val="bullet"/>
      <w:lvlText w:val="o"/>
      <w:lvlJc w:val="left"/>
      <w:pPr>
        <w:tabs>
          <w:tab w:val="num" w:pos="3600"/>
        </w:tabs>
        <w:ind w:left="3600" w:hanging="360"/>
      </w:pPr>
      <w:rPr>
        <w:rFonts w:ascii="Courier New" w:hAnsi="Courier New"/>
      </w:rPr>
    </w:lvl>
    <w:lvl w:ilvl="5" w:tplc="98660F3A">
      <w:start w:val="1"/>
      <w:numFmt w:val="bullet"/>
      <w:lvlText w:val=""/>
      <w:lvlJc w:val="left"/>
      <w:pPr>
        <w:tabs>
          <w:tab w:val="num" w:pos="4320"/>
        </w:tabs>
        <w:ind w:left="4320" w:hanging="360"/>
      </w:pPr>
      <w:rPr>
        <w:rFonts w:ascii="Wingdings" w:hAnsi="Wingdings"/>
      </w:rPr>
    </w:lvl>
    <w:lvl w:ilvl="6" w:tplc="A7CCBDBA">
      <w:start w:val="1"/>
      <w:numFmt w:val="bullet"/>
      <w:lvlText w:val=""/>
      <w:lvlJc w:val="left"/>
      <w:pPr>
        <w:tabs>
          <w:tab w:val="num" w:pos="5040"/>
        </w:tabs>
        <w:ind w:left="5040" w:hanging="360"/>
      </w:pPr>
      <w:rPr>
        <w:rFonts w:ascii="Symbol" w:hAnsi="Symbol"/>
      </w:rPr>
    </w:lvl>
    <w:lvl w:ilvl="7" w:tplc="24181F44">
      <w:start w:val="1"/>
      <w:numFmt w:val="bullet"/>
      <w:lvlText w:val="o"/>
      <w:lvlJc w:val="left"/>
      <w:pPr>
        <w:tabs>
          <w:tab w:val="num" w:pos="5760"/>
        </w:tabs>
        <w:ind w:left="5760" w:hanging="360"/>
      </w:pPr>
      <w:rPr>
        <w:rFonts w:ascii="Courier New" w:hAnsi="Courier New"/>
      </w:rPr>
    </w:lvl>
    <w:lvl w:ilvl="8" w:tplc="F70AEB7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930531C">
      <w:start w:val="2"/>
      <w:numFmt w:val="decimal"/>
      <w:lvlText w:val="%1."/>
      <w:lvlJc w:val="left"/>
      <w:pPr>
        <w:ind w:left="0" w:firstLine="0"/>
      </w:pPr>
      <w:rPr>
        <w:rFonts w:ascii="Arial" w:eastAsia="Arial" w:hAnsi="Arial" w:cs="Arial"/>
        <w:b/>
        <w:bCs/>
        <w:i w:val="0"/>
        <w:iCs w:val="0"/>
        <w:smallCaps w:val="0"/>
        <w:color w:val="000000"/>
        <w:sz w:val="24"/>
        <w:szCs w:val="24"/>
      </w:rPr>
    </w:lvl>
    <w:lvl w:ilvl="1" w:tplc="B750EA1C">
      <w:start w:val="1"/>
      <w:numFmt w:val="bullet"/>
      <w:lvlText w:val="o"/>
      <w:lvlJc w:val="left"/>
      <w:pPr>
        <w:tabs>
          <w:tab w:val="num" w:pos="1440"/>
        </w:tabs>
        <w:ind w:left="1440" w:hanging="360"/>
      </w:pPr>
      <w:rPr>
        <w:rFonts w:ascii="Courier New" w:hAnsi="Courier New"/>
      </w:rPr>
    </w:lvl>
    <w:lvl w:ilvl="2" w:tplc="E048AE96">
      <w:start w:val="1"/>
      <w:numFmt w:val="bullet"/>
      <w:lvlText w:val=""/>
      <w:lvlJc w:val="left"/>
      <w:pPr>
        <w:tabs>
          <w:tab w:val="num" w:pos="2160"/>
        </w:tabs>
        <w:ind w:left="2160" w:hanging="360"/>
      </w:pPr>
      <w:rPr>
        <w:rFonts w:ascii="Wingdings" w:hAnsi="Wingdings"/>
      </w:rPr>
    </w:lvl>
    <w:lvl w:ilvl="3" w:tplc="55340BDE">
      <w:start w:val="1"/>
      <w:numFmt w:val="bullet"/>
      <w:lvlText w:val=""/>
      <w:lvlJc w:val="left"/>
      <w:pPr>
        <w:tabs>
          <w:tab w:val="num" w:pos="2880"/>
        </w:tabs>
        <w:ind w:left="2880" w:hanging="360"/>
      </w:pPr>
      <w:rPr>
        <w:rFonts w:ascii="Symbol" w:hAnsi="Symbol"/>
      </w:rPr>
    </w:lvl>
    <w:lvl w:ilvl="4" w:tplc="B584236E">
      <w:start w:val="1"/>
      <w:numFmt w:val="bullet"/>
      <w:lvlText w:val="o"/>
      <w:lvlJc w:val="left"/>
      <w:pPr>
        <w:tabs>
          <w:tab w:val="num" w:pos="3600"/>
        </w:tabs>
        <w:ind w:left="3600" w:hanging="360"/>
      </w:pPr>
      <w:rPr>
        <w:rFonts w:ascii="Courier New" w:hAnsi="Courier New"/>
      </w:rPr>
    </w:lvl>
    <w:lvl w:ilvl="5" w:tplc="B50E7EB2">
      <w:start w:val="1"/>
      <w:numFmt w:val="bullet"/>
      <w:lvlText w:val=""/>
      <w:lvlJc w:val="left"/>
      <w:pPr>
        <w:tabs>
          <w:tab w:val="num" w:pos="4320"/>
        </w:tabs>
        <w:ind w:left="4320" w:hanging="360"/>
      </w:pPr>
      <w:rPr>
        <w:rFonts w:ascii="Wingdings" w:hAnsi="Wingdings"/>
      </w:rPr>
    </w:lvl>
    <w:lvl w:ilvl="6" w:tplc="D85CD49A">
      <w:start w:val="1"/>
      <w:numFmt w:val="bullet"/>
      <w:lvlText w:val=""/>
      <w:lvlJc w:val="left"/>
      <w:pPr>
        <w:tabs>
          <w:tab w:val="num" w:pos="5040"/>
        </w:tabs>
        <w:ind w:left="5040" w:hanging="360"/>
      </w:pPr>
      <w:rPr>
        <w:rFonts w:ascii="Symbol" w:hAnsi="Symbol"/>
      </w:rPr>
    </w:lvl>
    <w:lvl w:ilvl="7" w:tplc="D4B602B4">
      <w:start w:val="1"/>
      <w:numFmt w:val="bullet"/>
      <w:lvlText w:val="o"/>
      <w:lvlJc w:val="left"/>
      <w:pPr>
        <w:tabs>
          <w:tab w:val="num" w:pos="5760"/>
        </w:tabs>
        <w:ind w:left="5760" w:hanging="360"/>
      </w:pPr>
      <w:rPr>
        <w:rFonts w:ascii="Courier New" w:hAnsi="Courier New"/>
      </w:rPr>
    </w:lvl>
    <w:lvl w:ilvl="8" w:tplc="F88A88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CA23980">
      <w:start w:val="1"/>
      <w:numFmt w:val="bullet"/>
      <w:lvlText w:val=""/>
      <w:lvlJc w:val="left"/>
      <w:pPr>
        <w:ind w:left="720" w:hanging="360"/>
      </w:pPr>
      <w:rPr>
        <w:rFonts w:ascii="Symbol" w:hAnsi="Symbol"/>
        <w:b w:val="0"/>
        <w:bCs w:val="0"/>
      </w:rPr>
    </w:lvl>
    <w:lvl w:ilvl="1" w:tplc="4E78E79A">
      <w:start w:val="1"/>
      <w:numFmt w:val="bullet"/>
      <w:lvlText w:val="o"/>
      <w:lvlJc w:val="left"/>
      <w:pPr>
        <w:tabs>
          <w:tab w:val="num" w:pos="1440"/>
        </w:tabs>
        <w:ind w:left="1440" w:hanging="360"/>
      </w:pPr>
      <w:rPr>
        <w:rFonts w:ascii="Courier New" w:hAnsi="Courier New"/>
      </w:rPr>
    </w:lvl>
    <w:lvl w:ilvl="2" w:tplc="967A3DD4">
      <w:start w:val="1"/>
      <w:numFmt w:val="bullet"/>
      <w:lvlText w:val=""/>
      <w:lvlJc w:val="left"/>
      <w:pPr>
        <w:tabs>
          <w:tab w:val="num" w:pos="2160"/>
        </w:tabs>
        <w:ind w:left="2160" w:hanging="360"/>
      </w:pPr>
      <w:rPr>
        <w:rFonts w:ascii="Wingdings" w:hAnsi="Wingdings"/>
      </w:rPr>
    </w:lvl>
    <w:lvl w:ilvl="3" w:tplc="545CCFD6">
      <w:start w:val="1"/>
      <w:numFmt w:val="bullet"/>
      <w:lvlText w:val=""/>
      <w:lvlJc w:val="left"/>
      <w:pPr>
        <w:tabs>
          <w:tab w:val="num" w:pos="2880"/>
        </w:tabs>
        <w:ind w:left="2880" w:hanging="360"/>
      </w:pPr>
      <w:rPr>
        <w:rFonts w:ascii="Symbol" w:hAnsi="Symbol"/>
      </w:rPr>
    </w:lvl>
    <w:lvl w:ilvl="4" w:tplc="C78E4492">
      <w:start w:val="1"/>
      <w:numFmt w:val="bullet"/>
      <w:lvlText w:val="o"/>
      <w:lvlJc w:val="left"/>
      <w:pPr>
        <w:tabs>
          <w:tab w:val="num" w:pos="3600"/>
        </w:tabs>
        <w:ind w:left="3600" w:hanging="360"/>
      </w:pPr>
      <w:rPr>
        <w:rFonts w:ascii="Courier New" w:hAnsi="Courier New"/>
      </w:rPr>
    </w:lvl>
    <w:lvl w:ilvl="5" w:tplc="2398DBD8">
      <w:start w:val="1"/>
      <w:numFmt w:val="bullet"/>
      <w:lvlText w:val=""/>
      <w:lvlJc w:val="left"/>
      <w:pPr>
        <w:tabs>
          <w:tab w:val="num" w:pos="4320"/>
        </w:tabs>
        <w:ind w:left="4320" w:hanging="360"/>
      </w:pPr>
      <w:rPr>
        <w:rFonts w:ascii="Wingdings" w:hAnsi="Wingdings"/>
      </w:rPr>
    </w:lvl>
    <w:lvl w:ilvl="6" w:tplc="A0985618">
      <w:start w:val="1"/>
      <w:numFmt w:val="bullet"/>
      <w:lvlText w:val=""/>
      <w:lvlJc w:val="left"/>
      <w:pPr>
        <w:tabs>
          <w:tab w:val="num" w:pos="5040"/>
        </w:tabs>
        <w:ind w:left="5040" w:hanging="360"/>
      </w:pPr>
      <w:rPr>
        <w:rFonts w:ascii="Symbol" w:hAnsi="Symbol"/>
      </w:rPr>
    </w:lvl>
    <w:lvl w:ilvl="7" w:tplc="3B708170">
      <w:start w:val="1"/>
      <w:numFmt w:val="bullet"/>
      <w:lvlText w:val="o"/>
      <w:lvlJc w:val="left"/>
      <w:pPr>
        <w:tabs>
          <w:tab w:val="num" w:pos="5760"/>
        </w:tabs>
        <w:ind w:left="5760" w:hanging="360"/>
      </w:pPr>
      <w:rPr>
        <w:rFonts w:ascii="Courier New" w:hAnsi="Courier New"/>
      </w:rPr>
    </w:lvl>
    <w:lvl w:ilvl="8" w:tplc="3E1E764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86BC4EE2">
      <w:start w:val="1"/>
      <w:numFmt w:val="decimal"/>
      <w:lvlText w:val="(%1)"/>
      <w:lvlJc w:val="left"/>
      <w:pPr>
        <w:ind w:left="0" w:firstLine="0"/>
      </w:pPr>
      <w:rPr>
        <w:rFonts w:ascii="Arial" w:eastAsia="Arial" w:hAnsi="Arial" w:cs="Arial"/>
        <w:sz w:val="32"/>
        <w:szCs w:val="32"/>
      </w:rPr>
    </w:lvl>
    <w:lvl w:ilvl="1" w:tplc="91D62B5E">
      <w:start w:val="1"/>
      <w:numFmt w:val="bullet"/>
      <w:lvlText w:val="o"/>
      <w:lvlJc w:val="left"/>
      <w:pPr>
        <w:tabs>
          <w:tab w:val="num" w:pos="1440"/>
        </w:tabs>
        <w:ind w:left="1440" w:hanging="360"/>
      </w:pPr>
      <w:rPr>
        <w:rFonts w:ascii="Courier New" w:hAnsi="Courier New"/>
      </w:rPr>
    </w:lvl>
    <w:lvl w:ilvl="2" w:tplc="1474ECB4">
      <w:start w:val="1"/>
      <w:numFmt w:val="bullet"/>
      <w:lvlText w:val=""/>
      <w:lvlJc w:val="left"/>
      <w:pPr>
        <w:tabs>
          <w:tab w:val="num" w:pos="2160"/>
        </w:tabs>
        <w:ind w:left="2160" w:hanging="360"/>
      </w:pPr>
      <w:rPr>
        <w:rFonts w:ascii="Wingdings" w:hAnsi="Wingdings"/>
      </w:rPr>
    </w:lvl>
    <w:lvl w:ilvl="3" w:tplc="48F2E254">
      <w:start w:val="1"/>
      <w:numFmt w:val="bullet"/>
      <w:lvlText w:val=""/>
      <w:lvlJc w:val="left"/>
      <w:pPr>
        <w:tabs>
          <w:tab w:val="num" w:pos="2880"/>
        </w:tabs>
        <w:ind w:left="2880" w:hanging="360"/>
      </w:pPr>
      <w:rPr>
        <w:rFonts w:ascii="Symbol" w:hAnsi="Symbol"/>
      </w:rPr>
    </w:lvl>
    <w:lvl w:ilvl="4" w:tplc="54C0DF1E">
      <w:start w:val="1"/>
      <w:numFmt w:val="bullet"/>
      <w:lvlText w:val="o"/>
      <w:lvlJc w:val="left"/>
      <w:pPr>
        <w:tabs>
          <w:tab w:val="num" w:pos="3600"/>
        </w:tabs>
        <w:ind w:left="3600" w:hanging="360"/>
      </w:pPr>
      <w:rPr>
        <w:rFonts w:ascii="Courier New" w:hAnsi="Courier New"/>
      </w:rPr>
    </w:lvl>
    <w:lvl w:ilvl="5" w:tplc="1714C512">
      <w:start w:val="1"/>
      <w:numFmt w:val="bullet"/>
      <w:lvlText w:val=""/>
      <w:lvlJc w:val="left"/>
      <w:pPr>
        <w:tabs>
          <w:tab w:val="num" w:pos="4320"/>
        </w:tabs>
        <w:ind w:left="4320" w:hanging="360"/>
      </w:pPr>
      <w:rPr>
        <w:rFonts w:ascii="Wingdings" w:hAnsi="Wingdings"/>
      </w:rPr>
    </w:lvl>
    <w:lvl w:ilvl="6" w:tplc="FB44130A">
      <w:start w:val="1"/>
      <w:numFmt w:val="bullet"/>
      <w:lvlText w:val=""/>
      <w:lvlJc w:val="left"/>
      <w:pPr>
        <w:tabs>
          <w:tab w:val="num" w:pos="5040"/>
        </w:tabs>
        <w:ind w:left="5040" w:hanging="360"/>
      </w:pPr>
      <w:rPr>
        <w:rFonts w:ascii="Symbol" w:hAnsi="Symbol"/>
      </w:rPr>
    </w:lvl>
    <w:lvl w:ilvl="7" w:tplc="AC9083F2">
      <w:start w:val="1"/>
      <w:numFmt w:val="bullet"/>
      <w:lvlText w:val="o"/>
      <w:lvlJc w:val="left"/>
      <w:pPr>
        <w:tabs>
          <w:tab w:val="num" w:pos="5760"/>
        </w:tabs>
        <w:ind w:left="5760" w:hanging="360"/>
      </w:pPr>
      <w:rPr>
        <w:rFonts w:ascii="Courier New" w:hAnsi="Courier New"/>
      </w:rPr>
    </w:lvl>
    <w:lvl w:ilvl="8" w:tplc="6654314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5F3E6358"/>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4"/>
    <w:multiLevelType w:val="hybridMultilevel"/>
    <w:tmpl w:val="00000014"/>
    <w:lvl w:ilvl="0" w:tplc="ECF05906">
      <w:start w:val="1"/>
      <w:numFmt w:val="bullet"/>
      <w:lvlText w:val=""/>
      <w:lvlJc w:val="left"/>
      <w:pPr>
        <w:tabs>
          <w:tab w:val="num" w:pos="720"/>
        </w:tabs>
        <w:ind w:left="720" w:hanging="360"/>
      </w:pPr>
      <w:rPr>
        <w:rFonts w:ascii="Symbol" w:hAnsi="Symbol"/>
      </w:rPr>
    </w:lvl>
    <w:lvl w:ilvl="1" w:tplc="B6A8BA10">
      <w:start w:val="1"/>
      <w:numFmt w:val="bullet"/>
      <w:lvlText w:val="o"/>
      <w:lvlJc w:val="left"/>
      <w:pPr>
        <w:tabs>
          <w:tab w:val="num" w:pos="1440"/>
        </w:tabs>
        <w:ind w:left="1440" w:hanging="360"/>
      </w:pPr>
      <w:rPr>
        <w:rFonts w:ascii="Courier New" w:hAnsi="Courier New"/>
      </w:rPr>
    </w:lvl>
    <w:lvl w:ilvl="2" w:tplc="A080EACC">
      <w:start w:val="1"/>
      <w:numFmt w:val="lowerRoman"/>
      <w:lvlText w:val="(%3)"/>
      <w:lvlJc w:val="left"/>
      <w:pPr>
        <w:ind w:left="0" w:firstLine="0"/>
      </w:pPr>
      <w:rPr>
        <w:rFonts w:ascii="Arial" w:eastAsia="Arial" w:hAnsi="Arial" w:cs="Arial"/>
        <w:sz w:val="22"/>
        <w:szCs w:val="22"/>
      </w:rPr>
    </w:lvl>
    <w:lvl w:ilvl="3" w:tplc="5B3EDAD8">
      <w:start w:val="1"/>
      <w:numFmt w:val="lowerRoman"/>
      <w:lvlText w:val="(%4)"/>
      <w:lvlJc w:val="left"/>
      <w:pPr>
        <w:ind w:left="0" w:firstLine="0"/>
      </w:pPr>
      <w:rPr>
        <w:rFonts w:ascii="Arial" w:eastAsia="Arial" w:hAnsi="Arial" w:cs="Arial"/>
        <w:sz w:val="22"/>
        <w:szCs w:val="22"/>
      </w:rPr>
    </w:lvl>
    <w:lvl w:ilvl="4" w:tplc="16A8A858">
      <w:start w:val="1"/>
      <w:numFmt w:val="bullet"/>
      <w:lvlText w:val="o"/>
      <w:lvlJc w:val="left"/>
      <w:pPr>
        <w:tabs>
          <w:tab w:val="num" w:pos="3600"/>
        </w:tabs>
        <w:ind w:left="3600" w:hanging="360"/>
      </w:pPr>
      <w:rPr>
        <w:rFonts w:ascii="Courier New" w:hAnsi="Courier New"/>
      </w:rPr>
    </w:lvl>
    <w:lvl w:ilvl="5" w:tplc="DDF467DC">
      <w:start w:val="1"/>
      <w:numFmt w:val="bullet"/>
      <w:lvlText w:val=""/>
      <w:lvlJc w:val="left"/>
      <w:pPr>
        <w:tabs>
          <w:tab w:val="num" w:pos="4320"/>
        </w:tabs>
        <w:ind w:left="4320" w:hanging="360"/>
      </w:pPr>
      <w:rPr>
        <w:rFonts w:ascii="Wingdings" w:hAnsi="Wingdings"/>
      </w:rPr>
    </w:lvl>
    <w:lvl w:ilvl="6" w:tplc="D49A9C6C">
      <w:start w:val="1"/>
      <w:numFmt w:val="bullet"/>
      <w:lvlText w:val=""/>
      <w:lvlJc w:val="left"/>
      <w:pPr>
        <w:tabs>
          <w:tab w:val="num" w:pos="5040"/>
        </w:tabs>
        <w:ind w:left="5040" w:hanging="360"/>
      </w:pPr>
      <w:rPr>
        <w:rFonts w:ascii="Symbol" w:hAnsi="Symbol"/>
      </w:rPr>
    </w:lvl>
    <w:lvl w:ilvl="7" w:tplc="6A48BFC6">
      <w:start w:val="1"/>
      <w:numFmt w:val="bullet"/>
      <w:lvlText w:val="o"/>
      <w:lvlJc w:val="left"/>
      <w:pPr>
        <w:tabs>
          <w:tab w:val="num" w:pos="5760"/>
        </w:tabs>
        <w:ind w:left="5760" w:hanging="360"/>
      </w:pPr>
      <w:rPr>
        <w:rFonts w:ascii="Courier New" w:hAnsi="Courier New"/>
      </w:rPr>
    </w:lvl>
    <w:lvl w:ilvl="8" w:tplc="A6A21BE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52B0AF52">
      <w:start w:val="1"/>
      <w:numFmt w:val="bullet"/>
      <w:lvlText w:val=""/>
      <w:lvlJc w:val="left"/>
      <w:pPr>
        <w:tabs>
          <w:tab w:val="num" w:pos="720"/>
        </w:tabs>
        <w:ind w:left="720" w:hanging="360"/>
      </w:pPr>
      <w:rPr>
        <w:rFonts w:ascii="Symbol" w:hAnsi="Symbol"/>
      </w:rPr>
    </w:lvl>
    <w:lvl w:ilvl="1" w:tplc="8C46BE14">
      <w:start w:val="1"/>
      <w:numFmt w:val="lowerLetter"/>
      <w:lvlText w:val="(%2)"/>
      <w:lvlJc w:val="left"/>
      <w:pPr>
        <w:ind w:left="0" w:firstLine="0"/>
      </w:pPr>
      <w:rPr>
        <w:rFonts w:ascii="Arial" w:eastAsia="Arial" w:hAnsi="Arial" w:cs="Arial"/>
        <w:sz w:val="22"/>
        <w:szCs w:val="22"/>
      </w:rPr>
    </w:lvl>
    <w:lvl w:ilvl="2" w:tplc="8A1CE91E">
      <w:start w:val="1"/>
      <w:numFmt w:val="bullet"/>
      <w:lvlText w:val=""/>
      <w:lvlJc w:val="left"/>
      <w:pPr>
        <w:tabs>
          <w:tab w:val="num" w:pos="2160"/>
        </w:tabs>
        <w:ind w:left="2160" w:hanging="360"/>
      </w:pPr>
      <w:rPr>
        <w:rFonts w:ascii="Wingdings" w:hAnsi="Wingdings"/>
      </w:rPr>
    </w:lvl>
    <w:lvl w:ilvl="3" w:tplc="B3F0B172">
      <w:start w:val="1"/>
      <w:numFmt w:val="bullet"/>
      <w:lvlText w:val=""/>
      <w:lvlJc w:val="left"/>
      <w:pPr>
        <w:tabs>
          <w:tab w:val="num" w:pos="2880"/>
        </w:tabs>
        <w:ind w:left="2880" w:hanging="360"/>
      </w:pPr>
      <w:rPr>
        <w:rFonts w:ascii="Symbol" w:hAnsi="Symbol"/>
      </w:rPr>
    </w:lvl>
    <w:lvl w:ilvl="4" w:tplc="DCC2784A">
      <w:start w:val="1"/>
      <w:numFmt w:val="bullet"/>
      <w:lvlText w:val="o"/>
      <w:lvlJc w:val="left"/>
      <w:pPr>
        <w:tabs>
          <w:tab w:val="num" w:pos="3600"/>
        </w:tabs>
        <w:ind w:left="3600" w:hanging="360"/>
      </w:pPr>
      <w:rPr>
        <w:rFonts w:ascii="Courier New" w:hAnsi="Courier New"/>
      </w:rPr>
    </w:lvl>
    <w:lvl w:ilvl="5" w:tplc="500A12B6">
      <w:start w:val="1"/>
      <w:numFmt w:val="bullet"/>
      <w:lvlText w:val=""/>
      <w:lvlJc w:val="left"/>
      <w:pPr>
        <w:tabs>
          <w:tab w:val="num" w:pos="4320"/>
        </w:tabs>
        <w:ind w:left="4320" w:hanging="360"/>
      </w:pPr>
      <w:rPr>
        <w:rFonts w:ascii="Wingdings" w:hAnsi="Wingdings"/>
      </w:rPr>
    </w:lvl>
    <w:lvl w:ilvl="6" w:tplc="581A467C">
      <w:start w:val="1"/>
      <w:numFmt w:val="bullet"/>
      <w:lvlText w:val=""/>
      <w:lvlJc w:val="left"/>
      <w:pPr>
        <w:tabs>
          <w:tab w:val="num" w:pos="5040"/>
        </w:tabs>
        <w:ind w:left="5040" w:hanging="360"/>
      </w:pPr>
      <w:rPr>
        <w:rFonts w:ascii="Symbol" w:hAnsi="Symbol"/>
      </w:rPr>
    </w:lvl>
    <w:lvl w:ilvl="7" w:tplc="641C0B70">
      <w:start w:val="1"/>
      <w:numFmt w:val="bullet"/>
      <w:lvlText w:val="o"/>
      <w:lvlJc w:val="left"/>
      <w:pPr>
        <w:tabs>
          <w:tab w:val="num" w:pos="5760"/>
        </w:tabs>
        <w:ind w:left="5760" w:hanging="360"/>
      </w:pPr>
      <w:rPr>
        <w:rFonts w:ascii="Courier New" w:hAnsi="Courier New"/>
      </w:rPr>
    </w:lvl>
    <w:lvl w:ilvl="8" w:tplc="2A92905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multilevel"/>
    <w:tmpl w:val="00000017"/>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hybridMultilevel"/>
    <w:tmpl w:val="00000018"/>
    <w:lvl w:ilvl="0" w:tplc="73C263D4">
      <w:start w:val="1"/>
      <w:numFmt w:val="bullet"/>
      <w:lvlText w:val=""/>
      <w:lvlJc w:val="left"/>
      <w:pPr>
        <w:tabs>
          <w:tab w:val="num" w:pos="720"/>
        </w:tabs>
        <w:ind w:left="720" w:hanging="360"/>
      </w:pPr>
      <w:rPr>
        <w:rFonts w:ascii="Symbol" w:hAnsi="Symbol"/>
      </w:rPr>
    </w:lvl>
    <w:lvl w:ilvl="1" w:tplc="3C6AFC3C">
      <w:start w:val="1"/>
      <w:numFmt w:val="lowerLetter"/>
      <w:lvlText w:val="(%2)"/>
      <w:lvlJc w:val="left"/>
      <w:pPr>
        <w:ind w:left="0" w:firstLine="0"/>
      </w:pPr>
      <w:rPr>
        <w:rFonts w:ascii="Arial" w:eastAsia="Arial" w:hAnsi="Arial" w:cs="Arial"/>
        <w:sz w:val="22"/>
        <w:szCs w:val="22"/>
      </w:rPr>
    </w:lvl>
    <w:lvl w:ilvl="2" w:tplc="0BEA7F1A">
      <w:start w:val="1"/>
      <w:numFmt w:val="bullet"/>
      <w:lvlText w:val=""/>
      <w:lvlJc w:val="left"/>
      <w:pPr>
        <w:tabs>
          <w:tab w:val="num" w:pos="2160"/>
        </w:tabs>
        <w:ind w:left="2160" w:hanging="360"/>
      </w:pPr>
      <w:rPr>
        <w:rFonts w:ascii="Wingdings" w:hAnsi="Wingdings"/>
      </w:rPr>
    </w:lvl>
    <w:lvl w:ilvl="3" w:tplc="A0126B14">
      <w:start w:val="1"/>
      <w:numFmt w:val="bullet"/>
      <w:lvlText w:val=""/>
      <w:lvlJc w:val="left"/>
      <w:pPr>
        <w:tabs>
          <w:tab w:val="num" w:pos="2880"/>
        </w:tabs>
        <w:ind w:left="2880" w:hanging="360"/>
      </w:pPr>
      <w:rPr>
        <w:rFonts w:ascii="Symbol" w:hAnsi="Symbol"/>
      </w:rPr>
    </w:lvl>
    <w:lvl w:ilvl="4" w:tplc="34E24BDA">
      <w:start w:val="1"/>
      <w:numFmt w:val="bullet"/>
      <w:lvlText w:val="o"/>
      <w:lvlJc w:val="left"/>
      <w:pPr>
        <w:tabs>
          <w:tab w:val="num" w:pos="3600"/>
        </w:tabs>
        <w:ind w:left="3600" w:hanging="360"/>
      </w:pPr>
      <w:rPr>
        <w:rFonts w:ascii="Courier New" w:hAnsi="Courier New"/>
      </w:rPr>
    </w:lvl>
    <w:lvl w:ilvl="5" w:tplc="47B2FA10">
      <w:start w:val="1"/>
      <w:numFmt w:val="bullet"/>
      <w:lvlText w:val=""/>
      <w:lvlJc w:val="left"/>
      <w:pPr>
        <w:tabs>
          <w:tab w:val="num" w:pos="4320"/>
        </w:tabs>
        <w:ind w:left="4320" w:hanging="360"/>
      </w:pPr>
      <w:rPr>
        <w:rFonts w:ascii="Wingdings" w:hAnsi="Wingdings"/>
      </w:rPr>
    </w:lvl>
    <w:lvl w:ilvl="6" w:tplc="FA12386E">
      <w:start w:val="1"/>
      <w:numFmt w:val="bullet"/>
      <w:lvlText w:val=""/>
      <w:lvlJc w:val="left"/>
      <w:pPr>
        <w:tabs>
          <w:tab w:val="num" w:pos="5040"/>
        </w:tabs>
        <w:ind w:left="5040" w:hanging="360"/>
      </w:pPr>
      <w:rPr>
        <w:rFonts w:ascii="Symbol" w:hAnsi="Symbol"/>
      </w:rPr>
    </w:lvl>
    <w:lvl w:ilvl="7" w:tplc="213EBE24">
      <w:start w:val="1"/>
      <w:numFmt w:val="bullet"/>
      <w:lvlText w:val="o"/>
      <w:lvlJc w:val="left"/>
      <w:pPr>
        <w:tabs>
          <w:tab w:val="num" w:pos="5760"/>
        </w:tabs>
        <w:ind w:left="5760" w:hanging="360"/>
      </w:pPr>
      <w:rPr>
        <w:rFonts w:ascii="Courier New" w:hAnsi="Courier New"/>
      </w:rPr>
    </w:lvl>
    <w:lvl w:ilvl="8" w:tplc="1E7CE2F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multilevel"/>
    <w:tmpl w:val="0000001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FF9C9850">
      <w:start w:val="1"/>
      <w:numFmt w:val="bullet"/>
      <w:lvlText w:val=""/>
      <w:lvlJc w:val="left"/>
      <w:pPr>
        <w:tabs>
          <w:tab w:val="num" w:pos="720"/>
        </w:tabs>
        <w:ind w:left="720" w:hanging="360"/>
      </w:pPr>
      <w:rPr>
        <w:rFonts w:ascii="Symbol" w:hAnsi="Symbol"/>
      </w:rPr>
    </w:lvl>
    <w:lvl w:ilvl="1" w:tplc="9D52E622">
      <w:start w:val="1"/>
      <w:numFmt w:val="lowerLetter"/>
      <w:lvlText w:val="(%2)"/>
      <w:lvlJc w:val="left"/>
      <w:pPr>
        <w:ind w:left="0" w:firstLine="0"/>
      </w:pPr>
      <w:rPr>
        <w:rFonts w:ascii="Arial" w:eastAsia="Arial" w:hAnsi="Arial" w:cs="Arial"/>
        <w:sz w:val="22"/>
        <w:szCs w:val="22"/>
      </w:rPr>
    </w:lvl>
    <w:lvl w:ilvl="2" w:tplc="32C8A8AC">
      <w:start w:val="1"/>
      <w:numFmt w:val="lowerRoman"/>
      <w:lvlText w:val="(%3)"/>
      <w:lvlJc w:val="left"/>
      <w:pPr>
        <w:ind w:left="0" w:firstLine="0"/>
      </w:pPr>
      <w:rPr>
        <w:rFonts w:ascii="Arial" w:eastAsia="Arial" w:hAnsi="Arial" w:cs="Arial"/>
        <w:sz w:val="22"/>
        <w:szCs w:val="22"/>
      </w:rPr>
    </w:lvl>
    <w:lvl w:ilvl="3" w:tplc="434643CE">
      <w:start w:val="1"/>
      <w:numFmt w:val="bullet"/>
      <w:lvlText w:val=""/>
      <w:lvlJc w:val="left"/>
      <w:pPr>
        <w:tabs>
          <w:tab w:val="num" w:pos="2880"/>
        </w:tabs>
        <w:ind w:left="2880" w:hanging="360"/>
      </w:pPr>
      <w:rPr>
        <w:rFonts w:ascii="Symbol" w:hAnsi="Symbol"/>
      </w:rPr>
    </w:lvl>
    <w:lvl w:ilvl="4" w:tplc="83F274D4">
      <w:start w:val="1"/>
      <w:numFmt w:val="bullet"/>
      <w:lvlText w:val="o"/>
      <w:lvlJc w:val="left"/>
      <w:pPr>
        <w:tabs>
          <w:tab w:val="num" w:pos="3600"/>
        </w:tabs>
        <w:ind w:left="3600" w:hanging="360"/>
      </w:pPr>
      <w:rPr>
        <w:rFonts w:ascii="Courier New" w:hAnsi="Courier New"/>
      </w:rPr>
    </w:lvl>
    <w:lvl w:ilvl="5" w:tplc="4628D5E8">
      <w:start w:val="1"/>
      <w:numFmt w:val="bullet"/>
      <w:lvlText w:val=""/>
      <w:lvlJc w:val="left"/>
      <w:pPr>
        <w:tabs>
          <w:tab w:val="num" w:pos="4320"/>
        </w:tabs>
        <w:ind w:left="4320" w:hanging="360"/>
      </w:pPr>
      <w:rPr>
        <w:rFonts w:ascii="Wingdings" w:hAnsi="Wingdings"/>
      </w:rPr>
    </w:lvl>
    <w:lvl w:ilvl="6" w:tplc="D1320192">
      <w:start w:val="1"/>
      <w:numFmt w:val="bullet"/>
      <w:lvlText w:val=""/>
      <w:lvlJc w:val="left"/>
      <w:pPr>
        <w:tabs>
          <w:tab w:val="num" w:pos="5040"/>
        </w:tabs>
        <w:ind w:left="5040" w:hanging="360"/>
      </w:pPr>
      <w:rPr>
        <w:rFonts w:ascii="Symbol" w:hAnsi="Symbol"/>
      </w:rPr>
    </w:lvl>
    <w:lvl w:ilvl="7" w:tplc="78F244AE">
      <w:start w:val="1"/>
      <w:numFmt w:val="bullet"/>
      <w:lvlText w:val="o"/>
      <w:lvlJc w:val="left"/>
      <w:pPr>
        <w:tabs>
          <w:tab w:val="num" w:pos="5760"/>
        </w:tabs>
        <w:ind w:left="5760" w:hanging="360"/>
      </w:pPr>
      <w:rPr>
        <w:rFonts w:ascii="Courier New" w:hAnsi="Courier New"/>
      </w:rPr>
    </w:lvl>
    <w:lvl w:ilvl="8" w:tplc="528AF41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multilevel"/>
    <w:tmpl w:val="0000001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D6DC4CEE">
      <w:start w:val="1"/>
      <w:numFmt w:val="bullet"/>
      <w:lvlText w:val=""/>
      <w:lvlJc w:val="left"/>
      <w:pPr>
        <w:tabs>
          <w:tab w:val="num" w:pos="720"/>
        </w:tabs>
        <w:ind w:left="720" w:hanging="360"/>
      </w:pPr>
      <w:rPr>
        <w:rFonts w:ascii="Symbol" w:hAnsi="Symbol"/>
      </w:rPr>
    </w:lvl>
    <w:lvl w:ilvl="1" w:tplc="BD1EADCE">
      <w:start w:val="1"/>
      <w:numFmt w:val="lowerLetter"/>
      <w:lvlText w:val="(%2)"/>
      <w:lvlJc w:val="left"/>
      <w:pPr>
        <w:ind w:left="0" w:firstLine="0"/>
      </w:pPr>
      <w:rPr>
        <w:rFonts w:ascii="Arial" w:eastAsia="Arial" w:hAnsi="Arial" w:cs="Arial"/>
        <w:sz w:val="22"/>
        <w:szCs w:val="22"/>
      </w:rPr>
    </w:lvl>
    <w:lvl w:ilvl="2" w:tplc="3462F892">
      <w:start w:val="1"/>
      <w:numFmt w:val="bullet"/>
      <w:lvlText w:val=""/>
      <w:lvlJc w:val="left"/>
      <w:pPr>
        <w:tabs>
          <w:tab w:val="num" w:pos="2160"/>
        </w:tabs>
        <w:ind w:left="2160" w:hanging="360"/>
      </w:pPr>
      <w:rPr>
        <w:rFonts w:ascii="Wingdings" w:hAnsi="Wingdings"/>
      </w:rPr>
    </w:lvl>
    <w:lvl w:ilvl="3" w:tplc="7C86A394">
      <w:start w:val="1"/>
      <w:numFmt w:val="bullet"/>
      <w:lvlText w:val=""/>
      <w:lvlJc w:val="left"/>
      <w:pPr>
        <w:tabs>
          <w:tab w:val="num" w:pos="2880"/>
        </w:tabs>
        <w:ind w:left="2880" w:hanging="360"/>
      </w:pPr>
      <w:rPr>
        <w:rFonts w:ascii="Symbol" w:hAnsi="Symbol"/>
      </w:rPr>
    </w:lvl>
    <w:lvl w:ilvl="4" w:tplc="066A7934">
      <w:start w:val="1"/>
      <w:numFmt w:val="bullet"/>
      <w:lvlText w:val="o"/>
      <w:lvlJc w:val="left"/>
      <w:pPr>
        <w:tabs>
          <w:tab w:val="num" w:pos="3600"/>
        </w:tabs>
        <w:ind w:left="3600" w:hanging="360"/>
      </w:pPr>
      <w:rPr>
        <w:rFonts w:ascii="Courier New" w:hAnsi="Courier New"/>
      </w:rPr>
    </w:lvl>
    <w:lvl w:ilvl="5" w:tplc="46663A84">
      <w:start w:val="1"/>
      <w:numFmt w:val="bullet"/>
      <w:lvlText w:val=""/>
      <w:lvlJc w:val="left"/>
      <w:pPr>
        <w:tabs>
          <w:tab w:val="num" w:pos="4320"/>
        </w:tabs>
        <w:ind w:left="4320" w:hanging="360"/>
      </w:pPr>
      <w:rPr>
        <w:rFonts w:ascii="Wingdings" w:hAnsi="Wingdings"/>
      </w:rPr>
    </w:lvl>
    <w:lvl w:ilvl="6" w:tplc="2E42E376">
      <w:start w:val="1"/>
      <w:numFmt w:val="bullet"/>
      <w:lvlText w:val=""/>
      <w:lvlJc w:val="left"/>
      <w:pPr>
        <w:tabs>
          <w:tab w:val="num" w:pos="5040"/>
        </w:tabs>
        <w:ind w:left="5040" w:hanging="360"/>
      </w:pPr>
      <w:rPr>
        <w:rFonts w:ascii="Symbol" w:hAnsi="Symbol"/>
      </w:rPr>
    </w:lvl>
    <w:lvl w:ilvl="7" w:tplc="E098C1D0">
      <w:start w:val="1"/>
      <w:numFmt w:val="bullet"/>
      <w:lvlText w:val="o"/>
      <w:lvlJc w:val="left"/>
      <w:pPr>
        <w:tabs>
          <w:tab w:val="num" w:pos="5760"/>
        </w:tabs>
        <w:ind w:left="5760" w:hanging="360"/>
      </w:pPr>
      <w:rPr>
        <w:rFonts w:ascii="Courier New" w:hAnsi="Courier New"/>
      </w:rPr>
    </w:lvl>
    <w:lvl w:ilvl="8" w:tplc="C054E57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hybridMultilevel"/>
    <w:tmpl w:val="0000001E"/>
    <w:lvl w:ilvl="0" w:tplc="ADA4F400">
      <w:start w:val="1"/>
      <w:numFmt w:val="bullet"/>
      <w:lvlText w:val=""/>
      <w:lvlJc w:val="left"/>
      <w:pPr>
        <w:tabs>
          <w:tab w:val="num" w:pos="720"/>
        </w:tabs>
        <w:ind w:left="720" w:hanging="360"/>
      </w:pPr>
      <w:rPr>
        <w:rFonts w:ascii="Symbol" w:hAnsi="Symbol"/>
      </w:rPr>
    </w:lvl>
    <w:lvl w:ilvl="1" w:tplc="2460EADC">
      <w:start w:val="1"/>
      <w:numFmt w:val="lowerLetter"/>
      <w:lvlText w:val="(%2)"/>
      <w:lvlJc w:val="left"/>
      <w:pPr>
        <w:ind w:left="0" w:firstLine="0"/>
      </w:pPr>
      <w:rPr>
        <w:rFonts w:ascii="Arial" w:eastAsia="Arial" w:hAnsi="Arial" w:cs="Arial"/>
        <w:sz w:val="22"/>
        <w:szCs w:val="22"/>
      </w:rPr>
    </w:lvl>
    <w:lvl w:ilvl="2" w:tplc="A790B3EC">
      <w:start w:val="1"/>
      <w:numFmt w:val="bullet"/>
      <w:lvlText w:val=""/>
      <w:lvlJc w:val="left"/>
      <w:pPr>
        <w:tabs>
          <w:tab w:val="num" w:pos="2160"/>
        </w:tabs>
        <w:ind w:left="2160" w:hanging="360"/>
      </w:pPr>
      <w:rPr>
        <w:rFonts w:ascii="Wingdings" w:hAnsi="Wingdings"/>
      </w:rPr>
    </w:lvl>
    <w:lvl w:ilvl="3" w:tplc="DE2E2CEE">
      <w:start w:val="1"/>
      <w:numFmt w:val="bullet"/>
      <w:lvlText w:val=""/>
      <w:lvlJc w:val="left"/>
      <w:pPr>
        <w:tabs>
          <w:tab w:val="num" w:pos="2880"/>
        </w:tabs>
        <w:ind w:left="2880" w:hanging="360"/>
      </w:pPr>
      <w:rPr>
        <w:rFonts w:ascii="Symbol" w:hAnsi="Symbol"/>
      </w:rPr>
    </w:lvl>
    <w:lvl w:ilvl="4" w:tplc="1442AF78">
      <w:start w:val="1"/>
      <w:numFmt w:val="bullet"/>
      <w:lvlText w:val="o"/>
      <w:lvlJc w:val="left"/>
      <w:pPr>
        <w:tabs>
          <w:tab w:val="num" w:pos="3600"/>
        </w:tabs>
        <w:ind w:left="3600" w:hanging="360"/>
      </w:pPr>
      <w:rPr>
        <w:rFonts w:ascii="Courier New" w:hAnsi="Courier New"/>
      </w:rPr>
    </w:lvl>
    <w:lvl w:ilvl="5" w:tplc="30F6B408">
      <w:start w:val="1"/>
      <w:numFmt w:val="bullet"/>
      <w:lvlText w:val=""/>
      <w:lvlJc w:val="left"/>
      <w:pPr>
        <w:tabs>
          <w:tab w:val="num" w:pos="4320"/>
        </w:tabs>
        <w:ind w:left="4320" w:hanging="360"/>
      </w:pPr>
      <w:rPr>
        <w:rFonts w:ascii="Wingdings" w:hAnsi="Wingdings"/>
      </w:rPr>
    </w:lvl>
    <w:lvl w:ilvl="6" w:tplc="4DAE6CFE">
      <w:start w:val="1"/>
      <w:numFmt w:val="bullet"/>
      <w:lvlText w:val=""/>
      <w:lvlJc w:val="left"/>
      <w:pPr>
        <w:tabs>
          <w:tab w:val="num" w:pos="5040"/>
        </w:tabs>
        <w:ind w:left="5040" w:hanging="360"/>
      </w:pPr>
      <w:rPr>
        <w:rFonts w:ascii="Symbol" w:hAnsi="Symbol"/>
      </w:rPr>
    </w:lvl>
    <w:lvl w:ilvl="7" w:tplc="E304C912">
      <w:start w:val="1"/>
      <w:numFmt w:val="bullet"/>
      <w:lvlText w:val="o"/>
      <w:lvlJc w:val="left"/>
      <w:pPr>
        <w:tabs>
          <w:tab w:val="num" w:pos="5760"/>
        </w:tabs>
        <w:ind w:left="5760" w:hanging="360"/>
      </w:pPr>
      <w:rPr>
        <w:rFonts w:ascii="Courier New" w:hAnsi="Courier New"/>
      </w:rPr>
    </w:lvl>
    <w:lvl w:ilvl="8" w:tplc="6984476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0000001F"/>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hybridMultilevel"/>
    <w:tmpl w:val="00000020"/>
    <w:lvl w:ilvl="0" w:tplc="CB62E3AC">
      <w:start w:val="1"/>
      <w:numFmt w:val="bullet"/>
      <w:lvlText w:val=""/>
      <w:lvlJc w:val="left"/>
      <w:pPr>
        <w:tabs>
          <w:tab w:val="num" w:pos="720"/>
        </w:tabs>
        <w:ind w:left="720" w:hanging="360"/>
      </w:pPr>
      <w:rPr>
        <w:rFonts w:ascii="Symbol" w:hAnsi="Symbol"/>
      </w:rPr>
    </w:lvl>
    <w:lvl w:ilvl="1" w:tplc="D0C0CE92">
      <w:start w:val="1"/>
      <w:numFmt w:val="lowerLetter"/>
      <w:lvlText w:val="(%2)"/>
      <w:lvlJc w:val="left"/>
      <w:pPr>
        <w:ind w:left="0" w:firstLine="0"/>
      </w:pPr>
      <w:rPr>
        <w:rFonts w:ascii="Arial" w:eastAsia="Arial" w:hAnsi="Arial" w:cs="Arial"/>
        <w:sz w:val="22"/>
        <w:szCs w:val="22"/>
      </w:rPr>
    </w:lvl>
    <w:lvl w:ilvl="2" w:tplc="6944F11A">
      <w:start w:val="1"/>
      <w:numFmt w:val="bullet"/>
      <w:lvlText w:val=""/>
      <w:lvlJc w:val="left"/>
      <w:pPr>
        <w:tabs>
          <w:tab w:val="num" w:pos="2160"/>
        </w:tabs>
        <w:ind w:left="2160" w:hanging="360"/>
      </w:pPr>
      <w:rPr>
        <w:rFonts w:ascii="Wingdings" w:hAnsi="Wingdings"/>
      </w:rPr>
    </w:lvl>
    <w:lvl w:ilvl="3" w:tplc="3620C026">
      <w:start w:val="1"/>
      <w:numFmt w:val="bullet"/>
      <w:lvlText w:val=""/>
      <w:lvlJc w:val="left"/>
      <w:pPr>
        <w:tabs>
          <w:tab w:val="num" w:pos="2880"/>
        </w:tabs>
        <w:ind w:left="2880" w:hanging="360"/>
      </w:pPr>
      <w:rPr>
        <w:rFonts w:ascii="Symbol" w:hAnsi="Symbol"/>
      </w:rPr>
    </w:lvl>
    <w:lvl w:ilvl="4" w:tplc="09706D14">
      <w:start w:val="1"/>
      <w:numFmt w:val="bullet"/>
      <w:lvlText w:val="o"/>
      <w:lvlJc w:val="left"/>
      <w:pPr>
        <w:tabs>
          <w:tab w:val="num" w:pos="3600"/>
        </w:tabs>
        <w:ind w:left="3600" w:hanging="360"/>
      </w:pPr>
      <w:rPr>
        <w:rFonts w:ascii="Courier New" w:hAnsi="Courier New"/>
      </w:rPr>
    </w:lvl>
    <w:lvl w:ilvl="5" w:tplc="19D0B288">
      <w:start w:val="1"/>
      <w:numFmt w:val="bullet"/>
      <w:lvlText w:val=""/>
      <w:lvlJc w:val="left"/>
      <w:pPr>
        <w:tabs>
          <w:tab w:val="num" w:pos="4320"/>
        </w:tabs>
        <w:ind w:left="4320" w:hanging="360"/>
      </w:pPr>
      <w:rPr>
        <w:rFonts w:ascii="Wingdings" w:hAnsi="Wingdings"/>
      </w:rPr>
    </w:lvl>
    <w:lvl w:ilvl="6" w:tplc="778A4CE6">
      <w:start w:val="1"/>
      <w:numFmt w:val="bullet"/>
      <w:lvlText w:val=""/>
      <w:lvlJc w:val="left"/>
      <w:pPr>
        <w:tabs>
          <w:tab w:val="num" w:pos="5040"/>
        </w:tabs>
        <w:ind w:left="5040" w:hanging="360"/>
      </w:pPr>
      <w:rPr>
        <w:rFonts w:ascii="Symbol" w:hAnsi="Symbol"/>
      </w:rPr>
    </w:lvl>
    <w:lvl w:ilvl="7" w:tplc="816C9BC2">
      <w:start w:val="1"/>
      <w:numFmt w:val="bullet"/>
      <w:lvlText w:val="o"/>
      <w:lvlJc w:val="left"/>
      <w:pPr>
        <w:tabs>
          <w:tab w:val="num" w:pos="5760"/>
        </w:tabs>
        <w:ind w:left="5760" w:hanging="360"/>
      </w:pPr>
      <w:rPr>
        <w:rFonts w:ascii="Courier New" w:hAnsi="Courier New"/>
      </w:rPr>
    </w:lvl>
    <w:lvl w:ilvl="8" w:tplc="FCF6196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hybridMultilevel"/>
    <w:tmpl w:val="00000022"/>
    <w:lvl w:ilvl="0" w:tplc="132CD722">
      <w:start w:val="1"/>
      <w:numFmt w:val="bullet"/>
      <w:lvlText w:val=""/>
      <w:lvlJc w:val="left"/>
      <w:pPr>
        <w:tabs>
          <w:tab w:val="num" w:pos="720"/>
        </w:tabs>
        <w:ind w:left="720" w:hanging="360"/>
      </w:pPr>
      <w:rPr>
        <w:rFonts w:ascii="Symbol" w:hAnsi="Symbol"/>
      </w:rPr>
    </w:lvl>
    <w:lvl w:ilvl="1" w:tplc="BC9C411A">
      <w:start w:val="1"/>
      <w:numFmt w:val="lowerLetter"/>
      <w:lvlText w:val="(%2)"/>
      <w:lvlJc w:val="left"/>
      <w:pPr>
        <w:ind w:left="0" w:firstLine="0"/>
      </w:pPr>
      <w:rPr>
        <w:rFonts w:ascii="Arial" w:eastAsia="Arial" w:hAnsi="Arial" w:cs="Arial"/>
        <w:sz w:val="22"/>
        <w:szCs w:val="22"/>
      </w:rPr>
    </w:lvl>
    <w:lvl w:ilvl="2" w:tplc="DEACF606">
      <w:start w:val="1"/>
      <w:numFmt w:val="lowerRoman"/>
      <w:lvlText w:val="(%3)"/>
      <w:lvlJc w:val="left"/>
      <w:pPr>
        <w:ind w:left="0" w:firstLine="0"/>
      </w:pPr>
      <w:rPr>
        <w:rFonts w:ascii="Arial" w:eastAsia="Arial" w:hAnsi="Arial" w:cs="Arial"/>
        <w:sz w:val="22"/>
        <w:szCs w:val="22"/>
      </w:rPr>
    </w:lvl>
    <w:lvl w:ilvl="3" w:tplc="EDA2ED44">
      <w:start w:val="1"/>
      <w:numFmt w:val="bullet"/>
      <w:lvlText w:val=""/>
      <w:lvlJc w:val="left"/>
      <w:pPr>
        <w:tabs>
          <w:tab w:val="num" w:pos="2880"/>
        </w:tabs>
        <w:ind w:left="2880" w:hanging="360"/>
      </w:pPr>
      <w:rPr>
        <w:rFonts w:ascii="Symbol" w:hAnsi="Symbol"/>
      </w:rPr>
    </w:lvl>
    <w:lvl w:ilvl="4" w:tplc="F8DCD906">
      <w:start w:val="1"/>
      <w:numFmt w:val="bullet"/>
      <w:lvlText w:val="o"/>
      <w:lvlJc w:val="left"/>
      <w:pPr>
        <w:tabs>
          <w:tab w:val="num" w:pos="3600"/>
        </w:tabs>
        <w:ind w:left="3600" w:hanging="360"/>
      </w:pPr>
      <w:rPr>
        <w:rFonts w:ascii="Courier New" w:hAnsi="Courier New"/>
      </w:rPr>
    </w:lvl>
    <w:lvl w:ilvl="5" w:tplc="51DA907C">
      <w:start w:val="1"/>
      <w:numFmt w:val="bullet"/>
      <w:lvlText w:val=""/>
      <w:lvlJc w:val="left"/>
      <w:pPr>
        <w:tabs>
          <w:tab w:val="num" w:pos="4320"/>
        </w:tabs>
        <w:ind w:left="4320" w:hanging="360"/>
      </w:pPr>
      <w:rPr>
        <w:rFonts w:ascii="Wingdings" w:hAnsi="Wingdings"/>
      </w:rPr>
    </w:lvl>
    <w:lvl w:ilvl="6" w:tplc="826871DE">
      <w:start w:val="1"/>
      <w:numFmt w:val="bullet"/>
      <w:lvlText w:val=""/>
      <w:lvlJc w:val="left"/>
      <w:pPr>
        <w:tabs>
          <w:tab w:val="num" w:pos="5040"/>
        </w:tabs>
        <w:ind w:left="5040" w:hanging="360"/>
      </w:pPr>
      <w:rPr>
        <w:rFonts w:ascii="Symbol" w:hAnsi="Symbol"/>
      </w:rPr>
    </w:lvl>
    <w:lvl w:ilvl="7" w:tplc="DA7C73A0">
      <w:start w:val="1"/>
      <w:numFmt w:val="bullet"/>
      <w:lvlText w:val="o"/>
      <w:lvlJc w:val="left"/>
      <w:pPr>
        <w:tabs>
          <w:tab w:val="num" w:pos="5760"/>
        </w:tabs>
        <w:ind w:left="5760" w:hanging="360"/>
      </w:pPr>
      <w:rPr>
        <w:rFonts w:ascii="Courier New" w:hAnsi="Courier New"/>
      </w:rPr>
    </w:lvl>
    <w:lvl w:ilvl="8" w:tplc="333CF7D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multilevel"/>
    <w:tmpl w:val="00000023"/>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hybridMultilevel"/>
    <w:tmpl w:val="00000025"/>
    <w:lvl w:ilvl="0" w:tplc="A13C1468">
      <w:start w:val="1"/>
      <w:numFmt w:val="bullet"/>
      <w:lvlText w:val=""/>
      <w:lvlJc w:val="left"/>
      <w:pPr>
        <w:tabs>
          <w:tab w:val="num" w:pos="720"/>
        </w:tabs>
        <w:ind w:left="720" w:hanging="360"/>
      </w:pPr>
      <w:rPr>
        <w:rFonts w:ascii="Symbol" w:hAnsi="Symbol"/>
      </w:rPr>
    </w:lvl>
    <w:lvl w:ilvl="1" w:tplc="1CA2E822">
      <w:start w:val="1"/>
      <w:numFmt w:val="lowerLetter"/>
      <w:lvlText w:val="(%2)"/>
      <w:lvlJc w:val="left"/>
      <w:pPr>
        <w:ind w:left="0" w:firstLine="0"/>
      </w:pPr>
      <w:rPr>
        <w:rFonts w:ascii="Arial" w:eastAsia="Arial" w:hAnsi="Arial" w:cs="Arial"/>
        <w:sz w:val="22"/>
        <w:szCs w:val="22"/>
      </w:rPr>
    </w:lvl>
    <w:lvl w:ilvl="2" w:tplc="08EED51A">
      <w:start w:val="1"/>
      <w:numFmt w:val="lowerRoman"/>
      <w:lvlText w:val="(%3)"/>
      <w:lvlJc w:val="left"/>
      <w:pPr>
        <w:ind w:left="0" w:firstLine="0"/>
      </w:pPr>
      <w:rPr>
        <w:rFonts w:ascii="Arial" w:eastAsia="Arial" w:hAnsi="Arial" w:cs="Arial"/>
        <w:sz w:val="22"/>
        <w:szCs w:val="22"/>
      </w:rPr>
    </w:lvl>
    <w:lvl w:ilvl="3" w:tplc="D8525D9A">
      <w:start w:val="1"/>
      <w:numFmt w:val="bullet"/>
      <w:lvlText w:val=""/>
      <w:lvlJc w:val="left"/>
      <w:pPr>
        <w:tabs>
          <w:tab w:val="num" w:pos="2880"/>
        </w:tabs>
        <w:ind w:left="2880" w:hanging="360"/>
      </w:pPr>
      <w:rPr>
        <w:rFonts w:ascii="Symbol" w:hAnsi="Symbol"/>
      </w:rPr>
    </w:lvl>
    <w:lvl w:ilvl="4" w:tplc="476E9FB6">
      <w:start w:val="1"/>
      <w:numFmt w:val="bullet"/>
      <w:lvlText w:val="o"/>
      <w:lvlJc w:val="left"/>
      <w:pPr>
        <w:tabs>
          <w:tab w:val="num" w:pos="3600"/>
        </w:tabs>
        <w:ind w:left="3600" w:hanging="360"/>
      </w:pPr>
      <w:rPr>
        <w:rFonts w:ascii="Courier New" w:hAnsi="Courier New"/>
      </w:rPr>
    </w:lvl>
    <w:lvl w:ilvl="5" w:tplc="A1C6D0AE">
      <w:start w:val="1"/>
      <w:numFmt w:val="bullet"/>
      <w:lvlText w:val=""/>
      <w:lvlJc w:val="left"/>
      <w:pPr>
        <w:tabs>
          <w:tab w:val="num" w:pos="4320"/>
        </w:tabs>
        <w:ind w:left="4320" w:hanging="360"/>
      </w:pPr>
      <w:rPr>
        <w:rFonts w:ascii="Wingdings" w:hAnsi="Wingdings"/>
      </w:rPr>
    </w:lvl>
    <w:lvl w:ilvl="6" w:tplc="5600912E">
      <w:start w:val="1"/>
      <w:numFmt w:val="bullet"/>
      <w:lvlText w:val=""/>
      <w:lvlJc w:val="left"/>
      <w:pPr>
        <w:tabs>
          <w:tab w:val="num" w:pos="5040"/>
        </w:tabs>
        <w:ind w:left="5040" w:hanging="360"/>
      </w:pPr>
      <w:rPr>
        <w:rFonts w:ascii="Symbol" w:hAnsi="Symbol"/>
      </w:rPr>
    </w:lvl>
    <w:lvl w:ilvl="7" w:tplc="06FC4744">
      <w:start w:val="1"/>
      <w:numFmt w:val="bullet"/>
      <w:lvlText w:val="o"/>
      <w:lvlJc w:val="left"/>
      <w:pPr>
        <w:tabs>
          <w:tab w:val="num" w:pos="5760"/>
        </w:tabs>
        <w:ind w:left="5760" w:hanging="360"/>
      </w:pPr>
      <w:rPr>
        <w:rFonts w:ascii="Courier New" w:hAnsi="Courier New"/>
      </w:rPr>
    </w:lvl>
    <w:lvl w:ilvl="8" w:tplc="7EC83A0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hybridMultilevel"/>
    <w:tmpl w:val="00000027"/>
    <w:lvl w:ilvl="0" w:tplc="4D2E43E6">
      <w:start w:val="1"/>
      <w:numFmt w:val="bullet"/>
      <w:lvlText w:val=""/>
      <w:lvlJc w:val="left"/>
      <w:pPr>
        <w:tabs>
          <w:tab w:val="num" w:pos="720"/>
        </w:tabs>
        <w:ind w:left="720" w:hanging="360"/>
      </w:pPr>
      <w:rPr>
        <w:rFonts w:ascii="Symbol" w:hAnsi="Symbol"/>
      </w:rPr>
    </w:lvl>
    <w:lvl w:ilvl="1" w:tplc="3E049E26">
      <w:start w:val="1"/>
      <w:numFmt w:val="lowerLetter"/>
      <w:lvlText w:val="(%2)"/>
      <w:lvlJc w:val="left"/>
      <w:pPr>
        <w:ind w:left="0" w:firstLine="0"/>
      </w:pPr>
      <w:rPr>
        <w:rFonts w:ascii="Arial" w:eastAsia="Arial" w:hAnsi="Arial" w:cs="Arial"/>
        <w:sz w:val="22"/>
        <w:szCs w:val="22"/>
      </w:rPr>
    </w:lvl>
    <w:lvl w:ilvl="2" w:tplc="987C4540">
      <w:start w:val="1"/>
      <w:numFmt w:val="bullet"/>
      <w:lvlText w:val=""/>
      <w:lvlJc w:val="left"/>
      <w:pPr>
        <w:tabs>
          <w:tab w:val="num" w:pos="2160"/>
        </w:tabs>
        <w:ind w:left="2160" w:hanging="360"/>
      </w:pPr>
      <w:rPr>
        <w:rFonts w:ascii="Wingdings" w:hAnsi="Wingdings"/>
      </w:rPr>
    </w:lvl>
    <w:lvl w:ilvl="3" w:tplc="19C60A92">
      <w:start w:val="1"/>
      <w:numFmt w:val="bullet"/>
      <w:lvlText w:val=""/>
      <w:lvlJc w:val="left"/>
      <w:pPr>
        <w:tabs>
          <w:tab w:val="num" w:pos="2880"/>
        </w:tabs>
        <w:ind w:left="2880" w:hanging="360"/>
      </w:pPr>
      <w:rPr>
        <w:rFonts w:ascii="Symbol" w:hAnsi="Symbol"/>
      </w:rPr>
    </w:lvl>
    <w:lvl w:ilvl="4" w:tplc="06148D02">
      <w:start w:val="1"/>
      <w:numFmt w:val="bullet"/>
      <w:lvlText w:val="o"/>
      <w:lvlJc w:val="left"/>
      <w:pPr>
        <w:tabs>
          <w:tab w:val="num" w:pos="3600"/>
        </w:tabs>
        <w:ind w:left="3600" w:hanging="360"/>
      </w:pPr>
      <w:rPr>
        <w:rFonts w:ascii="Courier New" w:hAnsi="Courier New"/>
      </w:rPr>
    </w:lvl>
    <w:lvl w:ilvl="5" w:tplc="E7E00DEA">
      <w:start w:val="1"/>
      <w:numFmt w:val="bullet"/>
      <w:lvlText w:val=""/>
      <w:lvlJc w:val="left"/>
      <w:pPr>
        <w:tabs>
          <w:tab w:val="num" w:pos="4320"/>
        </w:tabs>
        <w:ind w:left="4320" w:hanging="360"/>
      </w:pPr>
      <w:rPr>
        <w:rFonts w:ascii="Wingdings" w:hAnsi="Wingdings"/>
      </w:rPr>
    </w:lvl>
    <w:lvl w:ilvl="6" w:tplc="386E4734">
      <w:start w:val="1"/>
      <w:numFmt w:val="bullet"/>
      <w:lvlText w:val=""/>
      <w:lvlJc w:val="left"/>
      <w:pPr>
        <w:tabs>
          <w:tab w:val="num" w:pos="5040"/>
        </w:tabs>
        <w:ind w:left="5040" w:hanging="360"/>
      </w:pPr>
      <w:rPr>
        <w:rFonts w:ascii="Symbol" w:hAnsi="Symbol"/>
      </w:rPr>
    </w:lvl>
    <w:lvl w:ilvl="7" w:tplc="F5323580">
      <w:start w:val="1"/>
      <w:numFmt w:val="bullet"/>
      <w:lvlText w:val="o"/>
      <w:lvlJc w:val="left"/>
      <w:pPr>
        <w:tabs>
          <w:tab w:val="num" w:pos="5760"/>
        </w:tabs>
        <w:ind w:left="5760" w:hanging="360"/>
      </w:pPr>
      <w:rPr>
        <w:rFonts w:ascii="Courier New" w:hAnsi="Courier New"/>
      </w:rPr>
    </w:lvl>
    <w:lvl w:ilvl="8" w:tplc="D200F35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hybridMultilevel"/>
    <w:tmpl w:val="00000029"/>
    <w:lvl w:ilvl="0" w:tplc="A33818AA">
      <w:start w:val="1"/>
      <w:numFmt w:val="bullet"/>
      <w:lvlText w:val=""/>
      <w:lvlJc w:val="left"/>
      <w:pPr>
        <w:tabs>
          <w:tab w:val="num" w:pos="720"/>
        </w:tabs>
        <w:ind w:left="720" w:hanging="360"/>
      </w:pPr>
      <w:rPr>
        <w:rFonts w:ascii="Symbol" w:hAnsi="Symbol"/>
      </w:rPr>
    </w:lvl>
    <w:lvl w:ilvl="1" w:tplc="B8A6447E">
      <w:start w:val="1"/>
      <w:numFmt w:val="lowerLetter"/>
      <w:lvlText w:val="(%2)"/>
      <w:lvlJc w:val="left"/>
      <w:pPr>
        <w:ind w:left="0" w:firstLine="0"/>
      </w:pPr>
      <w:rPr>
        <w:rFonts w:ascii="Arial" w:eastAsia="Arial" w:hAnsi="Arial" w:cs="Arial"/>
        <w:sz w:val="22"/>
        <w:szCs w:val="22"/>
      </w:rPr>
    </w:lvl>
    <w:lvl w:ilvl="2" w:tplc="E1A2B712">
      <w:start w:val="1"/>
      <w:numFmt w:val="bullet"/>
      <w:lvlText w:val=""/>
      <w:lvlJc w:val="left"/>
      <w:pPr>
        <w:tabs>
          <w:tab w:val="num" w:pos="2160"/>
        </w:tabs>
        <w:ind w:left="2160" w:hanging="360"/>
      </w:pPr>
      <w:rPr>
        <w:rFonts w:ascii="Wingdings" w:hAnsi="Wingdings"/>
      </w:rPr>
    </w:lvl>
    <w:lvl w:ilvl="3" w:tplc="9F309A6E">
      <w:start w:val="1"/>
      <w:numFmt w:val="bullet"/>
      <w:lvlText w:val=""/>
      <w:lvlJc w:val="left"/>
      <w:pPr>
        <w:tabs>
          <w:tab w:val="num" w:pos="2880"/>
        </w:tabs>
        <w:ind w:left="2880" w:hanging="360"/>
      </w:pPr>
      <w:rPr>
        <w:rFonts w:ascii="Symbol" w:hAnsi="Symbol"/>
      </w:rPr>
    </w:lvl>
    <w:lvl w:ilvl="4" w:tplc="F55676C0">
      <w:start w:val="1"/>
      <w:numFmt w:val="bullet"/>
      <w:lvlText w:val="o"/>
      <w:lvlJc w:val="left"/>
      <w:pPr>
        <w:tabs>
          <w:tab w:val="num" w:pos="3600"/>
        </w:tabs>
        <w:ind w:left="3600" w:hanging="360"/>
      </w:pPr>
      <w:rPr>
        <w:rFonts w:ascii="Courier New" w:hAnsi="Courier New"/>
      </w:rPr>
    </w:lvl>
    <w:lvl w:ilvl="5" w:tplc="3A1EDA26">
      <w:start w:val="1"/>
      <w:numFmt w:val="bullet"/>
      <w:lvlText w:val=""/>
      <w:lvlJc w:val="left"/>
      <w:pPr>
        <w:tabs>
          <w:tab w:val="num" w:pos="4320"/>
        </w:tabs>
        <w:ind w:left="4320" w:hanging="360"/>
      </w:pPr>
      <w:rPr>
        <w:rFonts w:ascii="Wingdings" w:hAnsi="Wingdings"/>
      </w:rPr>
    </w:lvl>
    <w:lvl w:ilvl="6" w:tplc="8A80E998">
      <w:start w:val="1"/>
      <w:numFmt w:val="bullet"/>
      <w:lvlText w:val=""/>
      <w:lvlJc w:val="left"/>
      <w:pPr>
        <w:tabs>
          <w:tab w:val="num" w:pos="5040"/>
        </w:tabs>
        <w:ind w:left="5040" w:hanging="360"/>
      </w:pPr>
      <w:rPr>
        <w:rFonts w:ascii="Symbol" w:hAnsi="Symbol"/>
      </w:rPr>
    </w:lvl>
    <w:lvl w:ilvl="7" w:tplc="F6108B14">
      <w:start w:val="1"/>
      <w:numFmt w:val="bullet"/>
      <w:lvlText w:val="o"/>
      <w:lvlJc w:val="left"/>
      <w:pPr>
        <w:tabs>
          <w:tab w:val="num" w:pos="5760"/>
        </w:tabs>
        <w:ind w:left="5760" w:hanging="360"/>
      </w:pPr>
      <w:rPr>
        <w:rFonts w:ascii="Courier New" w:hAnsi="Courier New"/>
      </w:rPr>
    </w:lvl>
    <w:lvl w:ilvl="8" w:tplc="16727E4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multilevel"/>
    <w:tmpl w:val="0000002A"/>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8C2E916">
      <w:start w:val="1"/>
      <w:numFmt w:val="bullet"/>
      <w:lvlText w:val=""/>
      <w:lvlJc w:val="left"/>
      <w:pPr>
        <w:tabs>
          <w:tab w:val="num" w:pos="720"/>
        </w:tabs>
        <w:ind w:left="720" w:hanging="360"/>
      </w:pPr>
      <w:rPr>
        <w:rFonts w:ascii="Symbol" w:hAnsi="Symbol"/>
      </w:rPr>
    </w:lvl>
    <w:lvl w:ilvl="1" w:tplc="7E286A68">
      <w:start w:val="1"/>
      <w:numFmt w:val="bullet"/>
      <w:lvlText w:val="o"/>
      <w:lvlJc w:val="left"/>
      <w:pPr>
        <w:tabs>
          <w:tab w:val="num" w:pos="1440"/>
        </w:tabs>
        <w:ind w:left="1440" w:hanging="360"/>
      </w:pPr>
      <w:rPr>
        <w:rFonts w:ascii="Courier New" w:hAnsi="Courier New"/>
      </w:rPr>
    </w:lvl>
    <w:lvl w:ilvl="2" w:tplc="72D4AF46">
      <w:start w:val="1"/>
      <w:numFmt w:val="lowerRoman"/>
      <w:lvlText w:val="(%3)"/>
      <w:lvlJc w:val="left"/>
      <w:pPr>
        <w:ind w:left="0" w:firstLine="0"/>
      </w:pPr>
      <w:rPr>
        <w:rFonts w:ascii="Arial" w:eastAsia="Arial" w:hAnsi="Arial" w:cs="Arial"/>
        <w:sz w:val="22"/>
        <w:szCs w:val="22"/>
      </w:rPr>
    </w:lvl>
    <w:lvl w:ilvl="3" w:tplc="AD285330">
      <w:start w:val="1"/>
      <w:numFmt w:val="bullet"/>
      <w:lvlText w:val=""/>
      <w:lvlJc w:val="left"/>
      <w:pPr>
        <w:tabs>
          <w:tab w:val="num" w:pos="2880"/>
        </w:tabs>
        <w:ind w:left="2880" w:hanging="360"/>
      </w:pPr>
      <w:rPr>
        <w:rFonts w:ascii="Symbol" w:hAnsi="Symbol"/>
      </w:rPr>
    </w:lvl>
    <w:lvl w:ilvl="4" w:tplc="C7F80DBE">
      <w:start w:val="1"/>
      <w:numFmt w:val="bullet"/>
      <w:lvlText w:val="o"/>
      <w:lvlJc w:val="left"/>
      <w:pPr>
        <w:tabs>
          <w:tab w:val="num" w:pos="3600"/>
        </w:tabs>
        <w:ind w:left="3600" w:hanging="360"/>
      </w:pPr>
      <w:rPr>
        <w:rFonts w:ascii="Courier New" w:hAnsi="Courier New"/>
      </w:rPr>
    </w:lvl>
    <w:lvl w:ilvl="5" w:tplc="A0149A58">
      <w:start w:val="1"/>
      <w:numFmt w:val="bullet"/>
      <w:lvlText w:val=""/>
      <w:lvlJc w:val="left"/>
      <w:pPr>
        <w:tabs>
          <w:tab w:val="num" w:pos="4320"/>
        </w:tabs>
        <w:ind w:left="4320" w:hanging="360"/>
      </w:pPr>
      <w:rPr>
        <w:rFonts w:ascii="Wingdings" w:hAnsi="Wingdings"/>
      </w:rPr>
    </w:lvl>
    <w:lvl w:ilvl="6" w:tplc="C038CA3C">
      <w:start w:val="1"/>
      <w:numFmt w:val="bullet"/>
      <w:lvlText w:val=""/>
      <w:lvlJc w:val="left"/>
      <w:pPr>
        <w:tabs>
          <w:tab w:val="num" w:pos="5040"/>
        </w:tabs>
        <w:ind w:left="5040" w:hanging="360"/>
      </w:pPr>
      <w:rPr>
        <w:rFonts w:ascii="Symbol" w:hAnsi="Symbol"/>
      </w:rPr>
    </w:lvl>
    <w:lvl w:ilvl="7" w:tplc="076633C8">
      <w:start w:val="1"/>
      <w:numFmt w:val="bullet"/>
      <w:lvlText w:val="o"/>
      <w:lvlJc w:val="left"/>
      <w:pPr>
        <w:tabs>
          <w:tab w:val="num" w:pos="5760"/>
        </w:tabs>
        <w:ind w:left="5760" w:hanging="360"/>
      </w:pPr>
      <w:rPr>
        <w:rFonts w:ascii="Courier New" w:hAnsi="Courier New"/>
      </w:rPr>
    </w:lvl>
    <w:lvl w:ilvl="8" w:tplc="F27899D0">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multilevel"/>
    <w:tmpl w:val="0000002C"/>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hybridMultilevel"/>
    <w:tmpl w:val="0000002D"/>
    <w:lvl w:ilvl="0" w:tplc="5560BFF6">
      <w:start w:val="1"/>
      <w:numFmt w:val="bullet"/>
      <w:lvlText w:val=""/>
      <w:lvlJc w:val="left"/>
      <w:pPr>
        <w:tabs>
          <w:tab w:val="num" w:pos="720"/>
        </w:tabs>
        <w:ind w:left="720" w:hanging="360"/>
      </w:pPr>
      <w:rPr>
        <w:rFonts w:ascii="Symbol" w:hAnsi="Symbol"/>
      </w:rPr>
    </w:lvl>
    <w:lvl w:ilvl="1" w:tplc="F77E28BE">
      <w:start w:val="1"/>
      <w:numFmt w:val="lowerLetter"/>
      <w:lvlText w:val="(%2)"/>
      <w:lvlJc w:val="left"/>
      <w:pPr>
        <w:ind w:left="0" w:firstLine="0"/>
      </w:pPr>
      <w:rPr>
        <w:rFonts w:ascii="Arial" w:eastAsia="Arial" w:hAnsi="Arial" w:cs="Arial"/>
        <w:sz w:val="22"/>
        <w:szCs w:val="22"/>
      </w:rPr>
    </w:lvl>
    <w:lvl w:ilvl="2" w:tplc="79C05682">
      <w:start w:val="1"/>
      <w:numFmt w:val="lowerRoman"/>
      <w:lvlText w:val="(%3)"/>
      <w:lvlJc w:val="left"/>
      <w:pPr>
        <w:ind w:left="0" w:firstLine="0"/>
      </w:pPr>
      <w:rPr>
        <w:rFonts w:ascii="Arial" w:eastAsia="Arial" w:hAnsi="Arial" w:cs="Arial"/>
        <w:sz w:val="22"/>
        <w:szCs w:val="22"/>
      </w:rPr>
    </w:lvl>
    <w:lvl w:ilvl="3" w:tplc="189A0E32">
      <w:start w:val="1"/>
      <w:numFmt w:val="bullet"/>
      <w:lvlText w:val=""/>
      <w:lvlJc w:val="left"/>
      <w:pPr>
        <w:tabs>
          <w:tab w:val="num" w:pos="2880"/>
        </w:tabs>
        <w:ind w:left="2880" w:hanging="360"/>
      </w:pPr>
      <w:rPr>
        <w:rFonts w:ascii="Symbol" w:hAnsi="Symbol"/>
      </w:rPr>
    </w:lvl>
    <w:lvl w:ilvl="4" w:tplc="D640EEBA">
      <w:start w:val="1"/>
      <w:numFmt w:val="bullet"/>
      <w:lvlText w:val="o"/>
      <w:lvlJc w:val="left"/>
      <w:pPr>
        <w:tabs>
          <w:tab w:val="num" w:pos="3600"/>
        </w:tabs>
        <w:ind w:left="3600" w:hanging="360"/>
      </w:pPr>
      <w:rPr>
        <w:rFonts w:ascii="Courier New" w:hAnsi="Courier New"/>
      </w:rPr>
    </w:lvl>
    <w:lvl w:ilvl="5" w:tplc="0E204916">
      <w:start w:val="1"/>
      <w:numFmt w:val="bullet"/>
      <w:lvlText w:val=""/>
      <w:lvlJc w:val="left"/>
      <w:pPr>
        <w:tabs>
          <w:tab w:val="num" w:pos="4320"/>
        </w:tabs>
        <w:ind w:left="4320" w:hanging="360"/>
      </w:pPr>
      <w:rPr>
        <w:rFonts w:ascii="Wingdings" w:hAnsi="Wingdings"/>
      </w:rPr>
    </w:lvl>
    <w:lvl w:ilvl="6" w:tplc="20A47900">
      <w:start w:val="1"/>
      <w:numFmt w:val="bullet"/>
      <w:lvlText w:val=""/>
      <w:lvlJc w:val="left"/>
      <w:pPr>
        <w:tabs>
          <w:tab w:val="num" w:pos="5040"/>
        </w:tabs>
        <w:ind w:left="5040" w:hanging="360"/>
      </w:pPr>
      <w:rPr>
        <w:rFonts w:ascii="Symbol" w:hAnsi="Symbol"/>
      </w:rPr>
    </w:lvl>
    <w:lvl w:ilvl="7" w:tplc="6F42C582">
      <w:start w:val="1"/>
      <w:numFmt w:val="bullet"/>
      <w:lvlText w:val="o"/>
      <w:lvlJc w:val="left"/>
      <w:pPr>
        <w:tabs>
          <w:tab w:val="num" w:pos="5760"/>
        </w:tabs>
        <w:ind w:left="5760" w:hanging="360"/>
      </w:pPr>
      <w:rPr>
        <w:rFonts w:ascii="Courier New" w:hAnsi="Courier New"/>
      </w:rPr>
    </w:lvl>
    <w:lvl w:ilvl="8" w:tplc="AEE8870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multilevel"/>
    <w:tmpl w:val="0000002E"/>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hybridMultilevel"/>
    <w:tmpl w:val="0000002F"/>
    <w:lvl w:ilvl="0" w:tplc="46467DC2">
      <w:start w:val="1"/>
      <w:numFmt w:val="bullet"/>
      <w:lvlText w:val=""/>
      <w:lvlJc w:val="left"/>
      <w:pPr>
        <w:tabs>
          <w:tab w:val="num" w:pos="720"/>
        </w:tabs>
        <w:ind w:left="720" w:hanging="360"/>
      </w:pPr>
      <w:rPr>
        <w:rFonts w:ascii="Symbol" w:hAnsi="Symbol"/>
      </w:rPr>
    </w:lvl>
    <w:lvl w:ilvl="1" w:tplc="D99E4574">
      <w:start w:val="1"/>
      <w:numFmt w:val="lowerLetter"/>
      <w:lvlText w:val="(%2)"/>
      <w:lvlJc w:val="left"/>
      <w:pPr>
        <w:ind w:left="0" w:firstLine="0"/>
      </w:pPr>
      <w:rPr>
        <w:rFonts w:ascii="Arial" w:eastAsia="Arial" w:hAnsi="Arial" w:cs="Arial"/>
        <w:sz w:val="22"/>
        <w:szCs w:val="22"/>
      </w:rPr>
    </w:lvl>
    <w:lvl w:ilvl="2" w:tplc="E9C23AA0">
      <w:start w:val="1"/>
      <w:numFmt w:val="bullet"/>
      <w:lvlText w:val=""/>
      <w:lvlJc w:val="left"/>
      <w:pPr>
        <w:tabs>
          <w:tab w:val="num" w:pos="2160"/>
        </w:tabs>
        <w:ind w:left="2160" w:hanging="360"/>
      </w:pPr>
      <w:rPr>
        <w:rFonts w:ascii="Wingdings" w:hAnsi="Wingdings"/>
      </w:rPr>
    </w:lvl>
    <w:lvl w:ilvl="3" w:tplc="5DDE71CC">
      <w:start w:val="1"/>
      <w:numFmt w:val="bullet"/>
      <w:lvlText w:val=""/>
      <w:lvlJc w:val="left"/>
      <w:pPr>
        <w:tabs>
          <w:tab w:val="num" w:pos="2880"/>
        </w:tabs>
        <w:ind w:left="2880" w:hanging="360"/>
      </w:pPr>
      <w:rPr>
        <w:rFonts w:ascii="Symbol" w:hAnsi="Symbol"/>
      </w:rPr>
    </w:lvl>
    <w:lvl w:ilvl="4" w:tplc="FBFCB680">
      <w:start w:val="1"/>
      <w:numFmt w:val="bullet"/>
      <w:lvlText w:val="o"/>
      <w:lvlJc w:val="left"/>
      <w:pPr>
        <w:tabs>
          <w:tab w:val="num" w:pos="3600"/>
        </w:tabs>
        <w:ind w:left="3600" w:hanging="360"/>
      </w:pPr>
      <w:rPr>
        <w:rFonts w:ascii="Courier New" w:hAnsi="Courier New"/>
      </w:rPr>
    </w:lvl>
    <w:lvl w:ilvl="5" w:tplc="FA0A19CE">
      <w:start w:val="1"/>
      <w:numFmt w:val="bullet"/>
      <w:lvlText w:val=""/>
      <w:lvlJc w:val="left"/>
      <w:pPr>
        <w:tabs>
          <w:tab w:val="num" w:pos="4320"/>
        </w:tabs>
        <w:ind w:left="4320" w:hanging="360"/>
      </w:pPr>
      <w:rPr>
        <w:rFonts w:ascii="Wingdings" w:hAnsi="Wingdings"/>
      </w:rPr>
    </w:lvl>
    <w:lvl w:ilvl="6" w:tplc="41C22082">
      <w:start w:val="1"/>
      <w:numFmt w:val="bullet"/>
      <w:lvlText w:val=""/>
      <w:lvlJc w:val="left"/>
      <w:pPr>
        <w:tabs>
          <w:tab w:val="num" w:pos="5040"/>
        </w:tabs>
        <w:ind w:left="5040" w:hanging="360"/>
      </w:pPr>
      <w:rPr>
        <w:rFonts w:ascii="Symbol" w:hAnsi="Symbol"/>
      </w:rPr>
    </w:lvl>
    <w:lvl w:ilvl="7" w:tplc="62C6D538">
      <w:start w:val="1"/>
      <w:numFmt w:val="bullet"/>
      <w:lvlText w:val="o"/>
      <w:lvlJc w:val="left"/>
      <w:pPr>
        <w:tabs>
          <w:tab w:val="num" w:pos="5760"/>
        </w:tabs>
        <w:ind w:left="5760" w:hanging="360"/>
      </w:pPr>
      <w:rPr>
        <w:rFonts w:ascii="Courier New" w:hAnsi="Courier New"/>
      </w:rPr>
    </w:lvl>
    <w:lvl w:ilvl="8" w:tplc="7E8C232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multilevel"/>
    <w:tmpl w:val="0000003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00000033"/>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hybridMultilevel"/>
    <w:tmpl w:val="00000034"/>
    <w:lvl w:ilvl="0" w:tplc="F0660F2E">
      <w:start w:val="1"/>
      <w:numFmt w:val="bullet"/>
      <w:lvlText w:val=""/>
      <w:lvlJc w:val="left"/>
      <w:pPr>
        <w:tabs>
          <w:tab w:val="num" w:pos="720"/>
        </w:tabs>
        <w:ind w:left="720" w:hanging="360"/>
      </w:pPr>
      <w:rPr>
        <w:rFonts w:ascii="Symbol" w:hAnsi="Symbol"/>
      </w:rPr>
    </w:lvl>
    <w:lvl w:ilvl="1" w:tplc="AA0C3908">
      <w:start w:val="1"/>
      <w:numFmt w:val="lowerLetter"/>
      <w:lvlText w:val="(%2)"/>
      <w:lvlJc w:val="left"/>
      <w:pPr>
        <w:ind w:left="0" w:firstLine="0"/>
      </w:pPr>
      <w:rPr>
        <w:rFonts w:ascii="Arial" w:eastAsia="Arial" w:hAnsi="Arial" w:cs="Arial"/>
        <w:sz w:val="22"/>
        <w:szCs w:val="22"/>
      </w:rPr>
    </w:lvl>
    <w:lvl w:ilvl="2" w:tplc="43DCD65A">
      <w:start w:val="1"/>
      <w:numFmt w:val="bullet"/>
      <w:lvlText w:val=""/>
      <w:lvlJc w:val="left"/>
      <w:pPr>
        <w:tabs>
          <w:tab w:val="num" w:pos="2160"/>
        </w:tabs>
        <w:ind w:left="2160" w:hanging="360"/>
      </w:pPr>
      <w:rPr>
        <w:rFonts w:ascii="Wingdings" w:hAnsi="Wingdings"/>
      </w:rPr>
    </w:lvl>
    <w:lvl w:ilvl="3" w:tplc="D748809A">
      <w:start w:val="1"/>
      <w:numFmt w:val="bullet"/>
      <w:lvlText w:val=""/>
      <w:lvlJc w:val="left"/>
      <w:pPr>
        <w:tabs>
          <w:tab w:val="num" w:pos="2880"/>
        </w:tabs>
        <w:ind w:left="2880" w:hanging="360"/>
      </w:pPr>
      <w:rPr>
        <w:rFonts w:ascii="Symbol" w:hAnsi="Symbol"/>
      </w:rPr>
    </w:lvl>
    <w:lvl w:ilvl="4" w:tplc="3B56BE4C">
      <w:start w:val="1"/>
      <w:numFmt w:val="bullet"/>
      <w:lvlText w:val="o"/>
      <w:lvlJc w:val="left"/>
      <w:pPr>
        <w:tabs>
          <w:tab w:val="num" w:pos="3600"/>
        </w:tabs>
        <w:ind w:left="3600" w:hanging="360"/>
      </w:pPr>
      <w:rPr>
        <w:rFonts w:ascii="Courier New" w:hAnsi="Courier New"/>
      </w:rPr>
    </w:lvl>
    <w:lvl w:ilvl="5" w:tplc="12188DD6">
      <w:start w:val="1"/>
      <w:numFmt w:val="bullet"/>
      <w:lvlText w:val=""/>
      <w:lvlJc w:val="left"/>
      <w:pPr>
        <w:tabs>
          <w:tab w:val="num" w:pos="4320"/>
        </w:tabs>
        <w:ind w:left="4320" w:hanging="360"/>
      </w:pPr>
      <w:rPr>
        <w:rFonts w:ascii="Wingdings" w:hAnsi="Wingdings"/>
      </w:rPr>
    </w:lvl>
    <w:lvl w:ilvl="6" w:tplc="B09E24BC">
      <w:start w:val="1"/>
      <w:numFmt w:val="bullet"/>
      <w:lvlText w:val=""/>
      <w:lvlJc w:val="left"/>
      <w:pPr>
        <w:tabs>
          <w:tab w:val="num" w:pos="5040"/>
        </w:tabs>
        <w:ind w:left="5040" w:hanging="360"/>
      </w:pPr>
      <w:rPr>
        <w:rFonts w:ascii="Symbol" w:hAnsi="Symbol"/>
      </w:rPr>
    </w:lvl>
    <w:lvl w:ilvl="7" w:tplc="A26E06A8">
      <w:start w:val="1"/>
      <w:numFmt w:val="bullet"/>
      <w:lvlText w:val="o"/>
      <w:lvlJc w:val="left"/>
      <w:pPr>
        <w:tabs>
          <w:tab w:val="num" w:pos="5760"/>
        </w:tabs>
        <w:ind w:left="5760" w:hanging="360"/>
      </w:pPr>
      <w:rPr>
        <w:rFonts w:ascii="Courier New" w:hAnsi="Courier New"/>
      </w:rPr>
    </w:lvl>
    <w:lvl w:ilvl="8" w:tplc="9C4A2C42">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multilevel"/>
    <w:tmpl w:val="00000035"/>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hybridMultilevel"/>
    <w:tmpl w:val="00000036"/>
    <w:lvl w:ilvl="0" w:tplc="D91C9400">
      <w:start w:val="1"/>
      <w:numFmt w:val="bullet"/>
      <w:lvlText w:val=""/>
      <w:lvlJc w:val="left"/>
      <w:pPr>
        <w:tabs>
          <w:tab w:val="num" w:pos="720"/>
        </w:tabs>
        <w:ind w:left="720" w:hanging="360"/>
      </w:pPr>
      <w:rPr>
        <w:rFonts w:ascii="Symbol" w:hAnsi="Symbol"/>
      </w:rPr>
    </w:lvl>
    <w:lvl w:ilvl="1" w:tplc="5A4EDF64">
      <w:start w:val="1"/>
      <w:numFmt w:val="lowerLetter"/>
      <w:lvlText w:val="(%2)"/>
      <w:lvlJc w:val="left"/>
      <w:pPr>
        <w:ind w:left="0" w:firstLine="0"/>
      </w:pPr>
      <w:rPr>
        <w:rFonts w:ascii="Arial" w:eastAsia="Arial" w:hAnsi="Arial" w:cs="Arial"/>
        <w:sz w:val="22"/>
        <w:szCs w:val="22"/>
      </w:rPr>
    </w:lvl>
    <w:lvl w:ilvl="2" w:tplc="9DCAB666">
      <w:start w:val="1"/>
      <w:numFmt w:val="bullet"/>
      <w:lvlText w:val=""/>
      <w:lvlJc w:val="left"/>
      <w:pPr>
        <w:tabs>
          <w:tab w:val="num" w:pos="2160"/>
        </w:tabs>
        <w:ind w:left="2160" w:hanging="360"/>
      </w:pPr>
      <w:rPr>
        <w:rFonts w:ascii="Wingdings" w:hAnsi="Wingdings"/>
      </w:rPr>
    </w:lvl>
    <w:lvl w:ilvl="3" w:tplc="1B562CA4">
      <w:start w:val="1"/>
      <w:numFmt w:val="bullet"/>
      <w:lvlText w:val=""/>
      <w:lvlJc w:val="left"/>
      <w:pPr>
        <w:tabs>
          <w:tab w:val="num" w:pos="2880"/>
        </w:tabs>
        <w:ind w:left="2880" w:hanging="360"/>
      </w:pPr>
      <w:rPr>
        <w:rFonts w:ascii="Symbol" w:hAnsi="Symbol"/>
      </w:rPr>
    </w:lvl>
    <w:lvl w:ilvl="4" w:tplc="F7A03EB6">
      <w:start w:val="1"/>
      <w:numFmt w:val="bullet"/>
      <w:lvlText w:val="o"/>
      <w:lvlJc w:val="left"/>
      <w:pPr>
        <w:tabs>
          <w:tab w:val="num" w:pos="3600"/>
        </w:tabs>
        <w:ind w:left="3600" w:hanging="360"/>
      </w:pPr>
      <w:rPr>
        <w:rFonts w:ascii="Courier New" w:hAnsi="Courier New"/>
      </w:rPr>
    </w:lvl>
    <w:lvl w:ilvl="5" w:tplc="1AE671E4">
      <w:start w:val="1"/>
      <w:numFmt w:val="bullet"/>
      <w:lvlText w:val=""/>
      <w:lvlJc w:val="left"/>
      <w:pPr>
        <w:tabs>
          <w:tab w:val="num" w:pos="4320"/>
        </w:tabs>
        <w:ind w:left="4320" w:hanging="360"/>
      </w:pPr>
      <w:rPr>
        <w:rFonts w:ascii="Wingdings" w:hAnsi="Wingdings"/>
      </w:rPr>
    </w:lvl>
    <w:lvl w:ilvl="6" w:tplc="AEA6BC0A">
      <w:start w:val="1"/>
      <w:numFmt w:val="bullet"/>
      <w:lvlText w:val=""/>
      <w:lvlJc w:val="left"/>
      <w:pPr>
        <w:tabs>
          <w:tab w:val="num" w:pos="5040"/>
        </w:tabs>
        <w:ind w:left="5040" w:hanging="360"/>
      </w:pPr>
      <w:rPr>
        <w:rFonts w:ascii="Symbol" w:hAnsi="Symbol"/>
      </w:rPr>
    </w:lvl>
    <w:lvl w:ilvl="7" w:tplc="5E4858CC">
      <w:start w:val="1"/>
      <w:numFmt w:val="bullet"/>
      <w:lvlText w:val="o"/>
      <w:lvlJc w:val="left"/>
      <w:pPr>
        <w:tabs>
          <w:tab w:val="num" w:pos="5760"/>
        </w:tabs>
        <w:ind w:left="5760" w:hanging="360"/>
      </w:pPr>
      <w:rPr>
        <w:rFonts w:ascii="Courier New" w:hAnsi="Courier New"/>
      </w:rPr>
    </w:lvl>
    <w:lvl w:ilvl="8" w:tplc="26A8552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multilevel"/>
    <w:tmpl w:val="00000037"/>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3A"/>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3B"/>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hybridMultilevel"/>
    <w:tmpl w:val="0000003C"/>
    <w:lvl w:ilvl="0" w:tplc="A0DEF320">
      <w:start w:val="1"/>
      <w:numFmt w:val="bullet"/>
      <w:lvlText w:val=""/>
      <w:lvlJc w:val="left"/>
      <w:pPr>
        <w:ind w:left="720" w:hanging="360"/>
      </w:pPr>
      <w:rPr>
        <w:rFonts w:ascii="Symbol" w:hAnsi="Symbol"/>
        <w:b w:val="0"/>
        <w:bCs w:val="0"/>
      </w:rPr>
    </w:lvl>
    <w:lvl w:ilvl="1" w:tplc="A0102A50">
      <w:start w:val="1"/>
      <w:numFmt w:val="bullet"/>
      <w:lvlText w:val="o"/>
      <w:lvlJc w:val="left"/>
      <w:pPr>
        <w:tabs>
          <w:tab w:val="num" w:pos="1440"/>
        </w:tabs>
        <w:ind w:left="1440" w:hanging="360"/>
      </w:pPr>
      <w:rPr>
        <w:rFonts w:ascii="Courier New" w:hAnsi="Courier New"/>
      </w:rPr>
    </w:lvl>
    <w:lvl w:ilvl="2" w:tplc="C9C080FA">
      <w:start w:val="1"/>
      <w:numFmt w:val="bullet"/>
      <w:lvlText w:val=""/>
      <w:lvlJc w:val="left"/>
      <w:pPr>
        <w:tabs>
          <w:tab w:val="num" w:pos="2160"/>
        </w:tabs>
        <w:ind w:left="2160" w:hanging="360"/>
      </w:pPr>
      <w:rPr>
        <w:rFonts w:ascii="Wingdings" w:hAnsi="Wingdings"/>
      </w:rPr>
    </w:lvl>
    <w:lvl w:ilvl="3" w:tplc="79F66CB4">
      <w:start w:val="1"/>
      <w:numFmt w:val="bullet"/>
      <w:lvlText w:val=""/>
      <w:lvlJc w:val="left"/>
      <w:pPr>
        <w:tabs>
          <w:tab w:val="num" w:pos="2880"/>
        </w:tabs>
        <w:ind w:left="2880" w:hanging="360"/>
      </w:pPr>
      <w:rPr>
        <w:rFonts w:ascii="Symbol" w:hAnsi="Symbol"/>
      </w:rPr>
    </w:lvl>
    <w:lvl w:ilvl="4" w:tplc="A0AA3B02">
      <w:start w:val="1"/>
      <w:numFmt w:val="bullet"/>
      <w:lvlText w:val="o"/>
      <w:lvlJc w:val="left"/>
      <w:pPr>
        <w:tabs>
          <w:tab w:val="num" w:pos="3600"/>
        </w:tabs>
        <w:ind w:left="3600" w:hanging="360"/>
      </w:pPr>
      <w:rPr>
        <w:rFonts w:ascii="Courier New" w:hAnsi="Courier New"/>
      </w:rPr>
    </w:lvl>
    <w:lvl w:ilvl="5" w:tplc="4E242B84">
      <w:start w:val="1"/>
      <w:numFmt w:val="bullet"/>
      <w:lvlText w:val=""/>
      <w:lvlJc w:val="left"/>
      <w:pPr>
        <w:tabs>
          <w:tab w:val="num" w:pos="4320"/>
        </w:tabs>
        <w:ind w:left="4320" w:hanging="360"/>
      </w:pPr>
      <w:rPr>
        <w:rFonts w:ascii="Wingdings" w:hAnsi="Wingdings"/>
      </w:rPr>
    </w:lvl>
    <w:lvl w:ilvl="6" w:tplc="DB90B570">
      <w:start w:val="1"/>
      <w:numFmt w:val="bullet"/>
      <w:lvlText w:val=""/>
      <w:lvlJc w:val="left"/>
      <w:pPr>
        <w:tabs>
          <w:tab w:val="num" w:pos="5040"/>
        </w:tabs>
        <w:ind w:left="5040" w:hanging="360"/>
      </w:pPr>
      <w:rPr>
        <w:rFonts w:ascii="Symbol" w:hAnsi="Symbol"/>
      </w:rPr>
    </w:lvl>
    <w:lvl w:ilvl="7" w:tplc="31444BB4">
      <w:start w:val="1"/>
      <w:numFmt w:val="bullet"/>
      <w:lvlText w:val="o"/>
      <w:lvlJc w:val="left"/>
      <w:pPr>
        <w:tabs>
          <w:tab w:val="num" w:pos="5760"/>
        </w:tabs>
        <w:ind w:left="5760" w:hanging="360"/>
      </w:pPr>
      <w:rPr>
        <w:rFonts w:ascii="Courier New" w:hAnsi="Courier New"/>
      </w:rPr>
    </w:lvl>
    <w:lvl w:ilvl="8" w:tplc="CDDC1BD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multilevel"/>
    <w:tmpl w:val="0000003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hybridMultilevel"/>
    <w:tmpl w:val="0000003E"/>
    <w:lvl w:ilvl="0" w:tplc="E4D07D92">
      <w:start w:val="1"/>
      <w:numFmt w:val="bullet"/>
      <w:lvlText w:val=""/>
      <w:lvlJc w:val="left"/>
      <w:pPr>
        <w:ind w:left="720" w:hanging="360"/>
      </w:pPr>
      <w:rPr>
        <w:rFonts w:ascii="Symbol" w:hAnsi="Symbol"/>
        <w:b w:val="0"/>
        <w:bCs w:val="0"/>
      </w:rPr>
    </w:lvl>
    <w:lvl w:ilvl="1" w:tplc="DD826018">
      <w:start w:val="1"/>
      <w:numFmt w:val="bullet"/>
      <w:lvlText w:val="o"/>
      <w:lvlJc w:val="left"/>
      <w:pPr>
        <w:tabs>
          <w:tab w:val="num" w:pos="1440"/>
        </w:tabs>
        <w:ind w:left="1440" w:hanging="360"/>
      </w:pPr>
      <w:rPr>
        <w:rFonts w:ascii="Courier New" w:hAnsi="Courier New"/>
      </w:rPr>
    </w:lvl>
    <w:lvl w:ilvl="2" w:tplc="F7F656DE">
      <w:start w:val="1"/>
      <w:numFmt w:val="bullet"/>
      <w:lvlText w:val=""/>
      <w:lvlJc w:val="left"/>
      <w:pPr>
        <w:tabs>
          <w:tab w:val="num" w:pos="2160"/>
        </w:tabs>
        <w:ind w:left="2160" w:hanging="360"/>
      </w:pPr>
      <w:rPr>
        <w:rFonts w:ascii="Wingdings" w:hAnsi="Wingdings"/>
      </w:rPr>
    </w:lvl>
    <w:lvl w:ilvl="3" w:tplc="1AAA3F48">
      <w:start w:val="1"/>
      <w:numFmt w:val="bullet"/>
      <w:lvlText w:val=""/>
      <w:lvlJc w:val="left"/>
      <w:pPr>
        <w:tabs>
          <w:tab w:val="num" w:pos="2880"/>
        </w:tabs>
        <w:ind w:left="2880" w:hanging="360"/>
      </w:pPr>
      <w:rPr>
        <w:rFonts w:ascii="Symbol" w:hAnsi="Symbol"/>
      </w:rPr>
    </w:lvl>
    <w:lvl w:ilvl="4" w:tplc="33F0CD2E">
      <w:start w:val="1"/>
      <w:numFmt w:val="bullet"/>
      <w:lvlText w:val="o"/>
      <w:lvlJc w:val="left"/>
      <w:pPr>
        <w:tabs>
          <w:tab w:val="num" w:pos="3600"/>
        </w:tabs>
        <w:ind w:left="3600" w:hanging="360"/>
      </w:pPr>
      <w:rPr>
        <w:rFonts w:ascii="Courier New" w:hAnsi="Courier New"/>
      </w:rPr>
    </w:lvl>
    <w:lvl w:ilvl="5" w:tplc="02FE241A">
      <w:start w:val="1"/>
      <w:numFmt w:val="bullet"/>
      <w:lvlText w:val=""/>
      <w:lvlJc w:val="left"/>
      <w:pPr>
        <w:tabs>
          <w:tab w:val="num" w:pos="4320"/>
        </w:tabs>
        <w:ind w:left="4320" w:hanging="360"/>
      </w:pPr>
      <w:rPr>
        <w:rFonts w:ascii="Wingdings" w:hAnsi="Wingdings"/>
      </w:rPr>
    </w:lvl>
    <w:lvl w:ilvl="6" w:tplc="62EEA900">
      <w:start w:val="1"/>
      <w:numFmt w:val="bullet"/>
      <w:lvlText w:val=""/>
      <w:lvlJc w:val="left"/>
      <w:pPr>
        <w:tabs>
          <w:tab w:val="num" w:pos="5040"/>
        </w:tabs>
        <w:ind w:left="5040" w:hanging="360"/>
      </w:pPr>
      <w:rPr>
        <w:rFonts w:ascii="Symbol" w:hAnsi="Symbol"/>
      </w:rPr>
    </w:lvl>
    <w:lvl w:ilvl="7" w:tplc="E730DA84">
      <w:start w:val="1"/>
      <w:numFmt w:val="bullet"/>
      <w:lvlText w:val="o"/>
      <w:lvlJc w:val="left"/>
      <w:pPr>
        <w:tabs>
          <w:tab w:val="num" w:pos="5760"/>
        </w:tabs>
        <w:ind w:left="5760" w:hanging="360"/>
      </w:pPr>
      <w:rPr>
        <w:rFonts w:ascii="Courier New" w:hAnsi="Courier New"/>
      </w:rPr>
    </w:lvl>
    <w:lvl w:ilvl="8" w:tplc="88242DF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multilevel"/>
    <w:tmpl w:val="0000003F"/>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hybridMultilevel"/>
    <w:tmpl w:val="00000040"/>
    <w:lvl w:ilvl="0" w:tplc="2EFE4808">
      <w:start w:val="1"/>
      <w:numFmt w:val="bullet"/>
      <w:lvlText w:val=""/>
      <w:lvlJc w:val="left"/>
      <w:pPr>
        <w:ind w:left="720" w:hanging="360"/>
      </w:pPr>
      <w:rPr>
        <w:rFonts w:ascii="Symbol" w:hAnsi="Symbol"/>
        <w:b w:val="0"/>
        <w:bCs w:val="0"/>
      </w:rPr>
    </w:lvl>
    <w:lvl w:ilvl="1" w:tplc="C13CA660">
      <w:start w:val="1"/>
      <w:numFmt w:val="bullet"/>
      <w:lvlText w:val="o"/>
      <w:lvlJc w:val="left"/>
      <w:pPr>
        <w:tabs>
          <w:tab w:val="num" w:pos="1440"/>
        </w:tabs>
        <w:ind w:left="1440" w:hanging="360"/>
      </w:pPr>
      <w:rPr>
        <w:rFonts w:ascii="Courier New" w:hAnsi="Courier New"/>
      </w:rPr>
    </w:lvl>
    <w:lvl w:ilvl="2" w:tplc="5024F874">
      <w:start w:val="1"/>
      <w:numFmt w:val="bullet"/>
      <w:lvlText w:val=""/>
      <w:lvlJc w:val="left"/>
      <w:pPr>
        <w:tabs>
          <w:tab w:val="num" w:pos="2160"/>
        </w:tabs>
        <w:ind w:left="2160" w:hanging="360"/>
      </w:pPr>
      <w:rPr>
        <w:rFonts w:ascii="Wingdings" w:hAnsi="Wingdings"/>
      </w:rPr>
    </w:lvl>
    <w:lvl w:ilvl="3" w:tplc="1042FDE2">
      <w:start w:val="1"/>
      <w:numFmt w:val="bullet"/>
      <w:lvlText w:val=""/>
      <w:lvlJc w:val="left"/>
      <w:pPr>
        <w:tabs>
          <w:tab w:val="num" w:pos="2880"/>
        </w:tabs>
        <w:ind w:left="2880" w:hanging="360"/>
      </w:pPr>
      <w:rPr>
        <w:rFonts w:ascii="Symbol" w:hAnsi="Symbol"/>
      </w:rPr>
    </w:lvl>
    <w:lvl w:ilvl="4" w:tplc="6B4CC482">
      <w:start w:val="1"/>
      <w:numFmt w:val="bullet"/>
      <w:lvlText w:val="o"/>
      <w:lvlJc w:val="left"/>
      <w:pPr>
        <w:tabs>
          <w:tab w:val="num" w:pos="3600"/>
        </w:tabs>
        <w:ind w:left="3600" w:hanging="360"/>
      </w:pPr>
      <w:rPr>
        <w:rFonts w:ascii="Courier New" w:hAnsi="Courier New"/>
      </w:rPr>
    </w:lvl>
    <w:lvl w:ilvl="5" w:tplc="36642B2A">
      <w:start w:val="1"/>
      <w:numFmt w:val="bullet"/>
      <w:lvlText w:val=""/>
      <w:lvlJc w:val="left"/>
      <w:pPr>
        <w:tabs>
          <w:tab w:val="num" w:pos="4320"/>
        </w:tabs>
        <w:ind w:left="4320" w:hanging="360"/>
      </w:pPr>
      <w:rPr>
        <w:rFonts w:ascii="Wingdings" w:hAnsi="Wingdings"/>
      </w:rPr>
    </w:lvl>
    <w:lvl w:ilvl="6" w:tplc="35046BBA">
      <w:start w:val="1"/>
      <w:numFmt w:val="bullet"/>
      <w:lvlText w:val=""/>
      <w:lvlJc w:val="left"/>
      <w:pPr>
        <w:tabs>
          <w:tab w:val="num" w:pos="5040"/>
        </w:tabs>
        <w:ind w:left="5040" w:hanging="360"/>
      </w:pPr>
      <w:rPr>
        <w:rFonts w:ascii="Symbol" w:hAnsi="Symbol"/>
      </w:rPr>
    </w:lvl>
    <w:lvl w:ilvl="7" w:tplc="60787726">
      <w:start w:val="1"/>
      <w:numFmt w:val="bullet"/>
      <w:lvlText w:val="o"/>
      <w:lvlJc w:val="left"/>
      <w:pPr>
        <w:tabs>
          <w:tab w:val="num" w:pos="5760"/>
        </w:tabs>
        <w:ind w:left="5760" w:hanging="360"/>
      </w:pPr>
      <w:rPr>
        <w:rFonts w:ascii="Courier New" w:hAnsi="Courier New"/>
      </w:rPr>
    </w:lvl>
    <w:lvl w:ilvl="8" w:tplc="7CD458C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FF67684">
      <w:start w:val="1"/>
      <w:numFmt w:val="bullet"/>
      <w:lvlText w:val=""/>
      <w:lvlJc w:val="left"/>
      <w:pPr>
        <w:ind w:left="720" w:hanging="360"/>
      </w:pPr>
      <w:rPr>
        <w:rFonts w:ascii="Symbol" w:hAnsi="Symbol"/>
        <w:b w:val="0"/>
        <w:bCs w:val="0"/>
      </w:rPr>
    </w:lvl>
    <w:lvl w:ilvl="1" w:tplc="05D414DE">
      <w:start w:val="1"/>
      <w:numFmt w:val="bullet"/>
      <w:lvlText w:val="o"/>
      <w:lvlJc w:val="left"/>
      <w:pPr>
        <w:tabs>
          <w:tab w:val="num" w:pos="1440"/>
        </w:tabs>
        <w:ind w:left="1440" w:hanging="360"/>
      </w:pPr>
      <w:rPr>
        <w:rFonts w:ascii="Courier New" w:hAnsi="Courier New"/>
      </w:rPr>
    </w:lvl>
    <w:lvl w:ilvl="2" w:tplc="CE6C8B42">
      <w:start w:val="1"/>
      <w:numFmt w:val="bullet"/>
      <w:lvlText w:val=""/>
      <w:lvlJc w:val="left"/>
      <w:pPr>
        <w:tabs>
          <w:tab w:val="num" w:pos="2160"/>
        </w:tabs>
        <w:ind w:left="2160" w:hanging="360"/>
      </w:pPr>
      <w:rPr>
        <w:rFonts w:ascii="Wingdings" w:hAnsi="Wingdings"/>
      </w:rPr>
    </w:lvl>
    <w:lvl w:ilvl="3" w:tplc="0706CB90">
      <w:start w:val="1"/>
      <w:numFmt w:val="bullet"/>
      <w:lvlText w:val=""/>
      <w:lvlJc w:val="left"/>
      <w:pPr>
        <w:tabs>
          <w:tab w:val="num" w:pos="2880"/>
        </w:tabs>
        <w:ind w:left="2880" w:hanging="360"/>
      </w:pPr>
      <w:rPr>
        <w:rFonts w:ascii="Symbol" w:hAnsi="Symbol"/>
      </w:rPr>
    </w:lvl>
    <w:lvl w:ilvl="4" w:tplc="DEEA3D10">
      <w:start w:val="1"/>
      <w:numFmt w:val="bullet"/>
      <w:lvlText w:val="o"/>
      <w:lvlJc w:val="left"/>
      <w:pPr>
        <w:tabs>
          <w:tab w:val="num" w:pos="3600"/>
        </w:tabs>
        <w:ind w:left="3600" w:hanging="360"/>
      </w:pPr>
      <w:rPr>
        <w:rFonts w:ascii="Courier New" w:hAnsi="Courier New"/>
      </w:rPr>
    </w:lvl>
    <w:lvl w:ilvl="5" w:tplc="ECEA765E">
      <w:start w:val="1"/>
      <w:numFmt w:val="bullet"/>
      <w:lvlText w:val=""/>
      <w:lvlJc w:val="left"/>
      <w:pPr>
        <w:tabs>
          <w:tab w:val="num" w:pos="4320"/>
        </w:tabs>
        <w:ind w:left="4320" w:hanging="360"/>
      </w:pPr>
      <w:rPr>
        <w:rFonts w:ascii="Wingdings" w:hAnsi="Wingdings"/>
      </w:rPr>
    </w:lvl>
    <w:lvl w:ilvl="6" w:tplc="977E266E">
      <w:start w:val="1"/>
      <w:numFmt w:val="bullet"/>
      <w:lvlText w:val=""/>
      <w:lvlJc w:val="left"/>
      <w:pPr>
        <w:tabs>
          <w:tab w:val="num" w:pos="5040"/>
        </w:tabs>
        <w:ind w:left="5040" w:hanging="360"/>
      </w:pPr>
      <w:rPr>
        <w:rFonts w:ascii="Symbol" w:hAnsi="Symbol"/>
      </w:rPr>
    </w:lvl>
    <w:lvl w:ilvl="7" w:tplc="C214F526">
      <w:start w:val="1"/>
      <w:numFmt w:val="bullet"/>
      <w:lvlText w:val="o"/>
      <w:lvlJc w:val="left"/>
      <w:pPr>
        <w:tabs>
          <w:tab w:val="num" w:pos="5760"/>
        </w:tabs>
        <w:ind w:left="5760" w:hanging="360"/>
      </w:pPr>
      <w:rPr>
        <w:rFonts w:ascii="Courier New" w:hAnsi="Courier New"/>
      </w:rPr>
    </w:lvl>
    <w:lvl w:ilvl="8" w:tplc="3FCCCD3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EF845BFA">
      <w:start w:val="1"/>
      <w:numFmt w:val="bullet"/>
      <w:lvlText w:val=""/>
      <w:lvlJc w:val="left"/>
      <w:pPr>
        <w:ind w:left="720" w:hanging="360"/>
      </w:pPr>
      <w:rPr>
        <w:rFonts w:ascii="Symbol" w:hAnsi="Symbol"/>
        <w:b w:val="0"/>
        <w:bCs w:val="0"/>
      </w:rPr>
    </w:lvl>
    <w:lvl w:ilvl="1" w:tplc="ED36CEB6">
      <w:start w:val="1"/>
      <w:numFmt w:val="bullet"/>
      <w:lvlText w:val="o"/>
      <w:lvlJc w:val="left"/>
      <w:pPr>
        <w:tabs>
          <w:tab w:val="num" w:pos="1440"/>
        </w:tabs>
        <w:ind w:left="1440" w:hanging="360"/>
      </w:pPr>
      <w:rPr>
        <w:rFonts w:ascii="Courier New" w:hAnsi="Courier New"/>
      </w:rPr>
    </w:lvl>
    <w:lvl w:ilvl="2" w:tplc="9C8E6A52">
      <w:start w:val="1"/>
      <w:numFmt w:val="bullet"/>
      <w:lvlText w:val=""/>
      <w:lvlJc w:val="left"/>
      <w:pPr>
        <w:tabs>
          <w:tab w:val="num" w:pos="2160"/>
        </w:tabs>
        <w:ind w:left="2160" w:hanging="360"/>
      </w:pPr>
      <w:rPr>
        <w:rFonts w:ascii="Wingdings" w:hAnsi="Wingdings"/>
      </w:rPr>
    </w:lvl>
    <w:lvl w:ilvl="3" w:tplc="404AE71C">
      <w:start w:val="1"/>
      <w:numFmt w:val="bullet"/>
      <w:lvlText w:val=""/>
      <w:lvlJc w:val="left"/>
      <w:pPr>
        <w:tabs>
          <w:tab w:val="num" w:pos="2880"/>
        </w:tabs>
        <w:ind w:left="2880" w:hanging="360"/>
      </w:pPr>
      <w:rPr>
        <w:rFonts w:ascii="Symbol" w:hAnsi="Symbol"/>
      </w:rPr>
    </w:lvl>
    <w:lvl w:ilvl="4" w:tplc="B7D4CDDC">
      <w:start w:val="1"/>
      <w:numFmt w:val="bullet"/>
      <w:lvlText w:val="o"/>
      <w:lvlJc w:val="left"/>
      <w:pPr>
        <w:tabs>
          <w:tab w:val="num" w:pos="3600"/>
        </w:tabs>
        <w:ind w:left="3600" w:hanging="360"/>
      </w:pPr>
      <w:rPr>
        <w:rFonts w:ascii="Courier New" w:hAnsi="Courier New"/>
      </w:rPr>
    </w:lvl>
    <w:lvl w:ilvl="5" w:tplc="0EDE9A36">
      <w:start w:val="1"/>
      <w:numFmt w:val="bullet"/>
      <w:lvlText w:val=""/>
      <w:lvlJc w:val="left"/>
      <w:pPr>
        <w:tabs>
          <w:tab w:val="num" w:pos="4320"/>
        </w:tabs>
        <w:ind w:left="4320" w:hanging="360"/>
      </w:pPr>
      <w:rPr>
        <w:rFonts w:ascii="Wingdings" w:hAnsi="Wingdings"/>
      </w:rPr>
    </w:lvl>
    <w:lvl w:ilvl="6" w:tplc="BA18A822">
      <w:start w:val="1"/>
      <w:numFmt w:val="bullet"/>
      <w:lvlText w:val=""/>
      <w:lvlJc w:val="left"/>
      <w:pPr>
        <w:tabs>
          <w:tab w:val="num" w:pos="5040"/>
        </w:tabs>
        <w:ind w:left="5040" w:hanging="360"/>
      </w:pPr>
      <w:rPr>
        <w:rFonts w:ascii="Symbol" w:hAnsi="Symbol"/>
      </w:rPr>
    </w:lvl>
    <w:lvl w:ilvl="7" w:tplc="9AF413C6">
      <w:start w:val="1"/>
      <w:numFmt w:val="bullet"/>
      <w:lvlText w:val="o"/>
      <w:lvlJc w:val="left"/>
      <w:pPr>
        <w:tabs>
          <w:tab w:val="num" w:pos="5760"/>
        </w:tabs>
        <w:ind w:left="5760" w:hanging="360"/>
      </w:pPr>
      <w:rPr>
        <w:rFonts w:ascii="Courier New" w:hAnsi="Courier New"/>
      </w:rPr>
    </w:lvl>
    <w:lvl w:ilvl="8" w:tplc="FBE42352">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A2810B0">
      <w:start w:val="1"/>
      <w:numFmt w:val="bullet"/>
      <w:lvlText w:val=""/>
      <w:lvlJc w:val="left"/>
      <w:pPr>
        <w:ind w:left="720" w:hanging="360"/>
      </w:pPr>
      <w:rPr>
        <w:rFonts w:ascii="Symbol" w:hAnsi="Symbol"/>
        <w:b w:val="0"/>
        <w:bCs w:val="0"/>
      </w:rPr>
    </w:lvl>
    <w:lvl w:ilvl="1" w:tplc="AB406400">
      <w:start w:val="1"/>
      <w:numFmt w:val="bullet"/>
      <w:lvlText w:val="o"/>
      <w:lvlJc w:val="left"/>
      <w:pPr>
        <w:tabs>
          <w:tab w:val="num" w:pos="1440"/>
        </w:tabs>
        <w:ind w:left="1440" w:hanging="360"/>
      </w:pPr>
      <w:rPr>
        <w:rFonts w:ascii="Courier New" w:hAnsi="Courier New"/>
      </w:rPr>
    </w:lvl>
    <w:lvl w:ilvl="2" w:tplc="C9AC8332">
      <w:start w:val="1"/>
      <w:numFmt w:val="bullet"/>
      <w:lvlText w:val=""/>
      <w:lvlJc w:val="left"/>
      <w:pPr>
        <w:tabs>
          <w:tab w:val="num" w:pos="2160"/>
        </w:tabs>
        <w:ind w:left="2160" w:hanging="360"/>
      </w:pPr>
      <w:rPr>
        <w:rFonts w:ascii="Wingdings" w:hAnsi="Wingdings"/>
      </w:rPr>
    </w:lvl>
    <w:lvl w:ilvl="3" w:tplc="7368F856">
      <w:start w:val="1"/>
      <w:numFmt w:val="bullet"/>
      <w:lvlText w:val=""/>
      <w:lvlJc w:val="left"/>
      <w:pPr>
        <w:tabs>
          <w:tab w:val="num" w:pos="2880"/>
        </w:tabs>
        <w:ind w:left="2880" w:hanging="360"/>
      </w:pPr>
      <w:rPr>
        <w:rFonts w:ascii="Symbol" w:hAnsi="Symbol"/>
      </w:rPr>
    </w:lvl>
    <w:lvl w:ilvl="4" w:tplc="8AD6D908">
      <w:start w:val="1"/>
      <w:numFmt w:val="bullet"/>
      <w:lvlText w:val="o"/>
      <w:lvlJc w:val="left"/>
      <w:pPr>
        <w:tabs>
          <w:tab w:val="num" w:pos="3600"/>
        </w:tabs>
        <w:ind w:left="3600" w:hanging="360"/>
      </w:pPr>
      <w:rPr>
        <w:rFonts w:ascii="Courier New" w:hAnsi="Courier New"/>
      </w:rPr>
    </w:lvl>
    <w:lvl w:ilvl="5" w:tplc="B7A47F14">
      <w:start w:val="1"/>
      <w:numFmt w:val="bullet"/>
      <w:lvlText w:val=""/>
      <w:lvlJc w:val="left"/>
      <w:pPr>
        <w:tabs>
          <w:tab w:val="num" w:pos="4320"/>
        </w:tabs>
        <w:ind w:left="4320" w:hanging="360"/>
      </w:pPr>
      <w:rPr>
        <w:rFonts w:ascii="Wingdings" w:hAnsi="Wingdings"/>
      </w:rPr>
    </w:lvl>
    <w:lvl w:ilvl="6" w:tplc="B0D2DC60">
      <w:start w:val="1"/>
      <w:numFmt w:val="bullet"/>
      <w:lvlText w:val=""/>
      <w:lvlJc w:val="left"/>
      <w:pPr>
        <w:tabs>
          <w:tab w:val="num" w:pos="5040"/>
        </w:tabs>
        <w:ind w:left="5040" w:hanging="360"/>
      </w:pPr>
      <w:rPr>
        <w:rFonts w:ascii="Symbol" w:hAnsi="Symbol"/>
      </w:rPr>
    </w:lvl>
    <w:lvl w:ilvl="7" w:tplc="DB3C2C6C">
      <w:start w:val="1"/>
      <w:numFmt w:val="bullet"/>
      <w:lvlText w:val="o"/>
      <w:lvlJc w:val="left"/>
      <w:pPr>
        <w:tabs>
          <w:tab w:val="num" w:pos="5760"/>
        </w:tabs>
        <w:ind w:left="5760" w:hanging="360"/>
      </w:pPr>
      <w:rPr>
        <w:rFonts w:ascii="Courier New" w:hAnsi="Courier New"/>
      </w:rPr>
    </w:lvl>
    <w:lvl w:ilvl="8" w:tplc="A65A771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F1A86D7C">
      <w:start w:val="1"/>
      <w:numFmt w:val="bullet"/>
      <w:lvlText w:val=""/>
      <w:lvlJc w:val="left"/>
      <w:pPr>
        <w:ind w:left="720" w:hanging="360"/>
      </w:pPr>
      <w:rPr>
        <w:rFonts w:ascii="Symbol" w:hAnsi="Symbol"/>
        <w:b w:val="0"/>
        <w:bCs w:val="0"/>
      </w:rPr>
    </w:lvl>
    <w:lvl w:ilvl="1" w:tplc="9C666E86">
      <w:start w:val="1"/>
      <w:numFmt w:val="bullet"/>
      <w:lvlText w:val="o"/>
      <w:lvlJc w:val="left"/>
      <w:pPr>
        <w:tabs>
          <w:tab w:val="num" w:pos="1440"/>
        </w:tabs>
        <w:ind w:left="1440" w:hanging="360"/>
      </w:pPr>
      <w:rPr>
        <w:rFonts w:ascii="Courier New" w:hAnsi="Courier New"/>
      </w:rPr>
    </w:lvl>
    <w:lvl w:ilvl="2" w:tplc="8834D25C">
      <w:start w:val="1"/>
      <w:numFmt w:val="bullet"/>
      <w:lvlText w:val=""/>
      <w:lvlJc w:val="left"/>
      <w:pPr>
        <w:tabs>
          <w:tab w:val="num" w:pos="2160"/>
        </w:tabs>
        <w:ind w:left="2160" w:hanging="360"/>
      </w:pPr>
      <w:rPr>
        <w:rFonts w:ascii="Wingdings" w:hAnsi="Wingdings"/>
      </w:rPr>
    </w:lvl>
    <w:lvl w:ilvl="3" w:tplc="91E44FFC">
      <w:start w:val="1"/>
      <w:numFmt w:val="bullet"/>
      <w:lvlText w:val=""/>
      <w:lvlJc w:val="left"/>
      <w:pPr>
        <w:tabs>
          <w:tab w:val="num" w:pos="2880"/>
        </w:tabs>
        <w:ind w:left="2880" w:hanging="360"/>
      </w:pPr>
      <w:rPr>
        <w:rFonts w:ascii="Symbol" w:hAnsi="Symbol"/>
      </w:rPr>
    </w:lvl>
    <w:lvl w:ilvl="4" w:tplc="E4D2DD34">
      <w:start w:val="1"/>
      <w:numFmt w:val="bullet"/>
      <w:lvlText w:val="o"/>
      <w:lvlJc w:val="left"/>
      <w:pPr>
        <w:tabs>
          <w:tab w:val="num" w:pos="3600"/>
        </w:tabs>
        <w:ind w:left="3600" w:hanging="360"/>
      </w:pPr>
      <w:rPr>
        <w:rFonts w:ascii="Courier New" w:hAnsi="Courier New"/>
      </w:rPr>
    </w:lvl>
    <w:lvl w:ilvl="5" w:tplc="9014CD9A">
      <w:start w:val="1"/>
      <w:numFmt w:val="bullet"/>
      <w:lvlText w:val=""/>
      <w:lvlJc w:val="left"/>
      <w:pPr>
        <w:tabs>
          <w:tab w:val="num" w:pos="4320"/>
        </w:tabs>
        <w:ind w:left="4320" w:hanging="360"/>
      </w:pPr>
      <w:rPr>
        <w:rFonts w:ascii="Wingdings" w:hAnsi="Wingdings"/>
      </w:rPr>
    </w:lvl>
    <w:lvl w:ilvl="6" w:tplc="1638CD4E">
      <w:start w:val="1"/>
      <w:numFmt w:val="bullet"/>
      <w:lvlText w:val=""/>
      <w:lvlJc w:val="left"/>
      <w:pPr>
        <w:tabs>
          <w:tab w:val="num" w:pos="5040"/>
        </w:tabs>
        <w:ind w:left="5040" w:hanging="360"/>
      </w:pPr>
      <w:rPr>
        <w:rFonts w:ascii="Symbol" w:hAnsi="Symbol"/>
      </w:rPr>
    </w:lvl>
    <w:lvl w:ilvl="7" w:tplc="DA6018B0">
      <w:start w:val="1"/>
      <w:numFmt w:val="bullet"/>
      <w:lvlText w:val="o"/>
      <w:lvlJc w:val="left"/>
      <w:pPr>
        <w:tabs>
          <w:tab w:val="num" w:pos="5760"/>
        </w:tabs>
        <w:ind w:left="5760" w:hanging="360"/>
      </w:pPr>
      <w:rPr>
        <w:rFonts w:ascii="Courier New" w:hAnsi="Courier New"/>
      </w:rPr>
    </w:lvl>
    <w:lvl w:ilvl="8" w:tplc="72A831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multilevel"/>
    <w:tmpl w:val="00000045"/>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E156089"/>
    <w:multiLevelType w:val="hybridMultilevel"/>
    <w:tmpl w:val="603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64B4623"/>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C0509D9"/>
    <w:multiLevelType w:val="multilevel"/>
    <w:tmpl w:val="446E7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CD1149E"/>
    <w:multiLevelType w:val="hybridMultilevel"/>
    <w:tmpl w:val="5692A092"/>
    <w:lvl w:ilvl="0" w:tplc="0DB67C12">
      <w:start w:val="1"/>
      <w:numFmt w:val="decimal"/>
      <w:lvlText w:val="(%1)"/>
      <w:lvlJc w:val="left"/>
      <w:pPr>
        <w:ind w:left="720" w:hanging="360"/>
      </w:pPr>
      <w:rPr>
        <w:rFonts w:ascii="Arial" w:eastAsia="Arial" w:hAnsi="Arial" w:cs="Arial"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E995D48"/>
    <w:multiLevelType w:val="hybridMultilevel"/>
    <w:tmpl w:val="8A6E3942"/>
    <w:lvl w:ilvl="0" w:tplc="42EA63F8">
      <w:start w:val="1"/>
      <w:numFmt w:val="upp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39511344"/>
    <w:multiLevelType w:val="multilevel"/>
    <w:tmpl w:val="92C63E1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79021A"/>
    <w:multiLevelType w:val="hybridMultilevel"/>
    <w:tmpl w:val="B7D264B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2" w15:restartNumberingAfterBreak="0">
    <w:nsid w:val="4B1C2FD0"/>
    <w:multiLevelType w:val="multilevel"/>
    <w:tmpl w:val="970E829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tabs>
          <w:tab w:val="num" w:pos="1701"/>
        </w:tabs>
        <w:ind w:left="2268" w:hanging="567"/>
      </w:pPr>
      <w:rPr>
        <w:rFonts w:hint="default"/>
      </w:rPr>
    </w:lvl>
    <w:lvl w:ilvl="4">
      <w:start w:val="1"/>
      <w:numFmt w:val="bullet"/>
      <w:lvlText w:val=""/>
      <w:lvlJc w:val="left"/>
      <w:pPr>
        <w:tabs>
          <w:tab w:val="num" w:pos="2268"/>
        </w:tabs>
        <w:ind w:left="2835"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CB20773"/>
    <w:multiLevelType w:val="hybridMultilevel"/>
    <w:tmpl w:val="039CE064"/>
    <w:lvl w:ilvl="0" w:tplc="395E1D86">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0953B2"/>
    <w:multiLevelType w:val="multilevel"/>
    <w:tmpl w:val="D020124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430" w:hanging="720"/>
      </w:pPr>
      <w:rPr>
        <w:rFonts w:hint="default"/>
      </w:rPr>
    </w:lvl>
    <w:lvl w:ilvl="3">
      <w:start w:val="1"/>
      <w:numFmt w:val="lowerRoman"/>
      <w:lvlText w:val="(%4)"/>
      <w:lvlJc w:val="left"/>
      <w:pPr>
        <w:ind w:left="1080" w:hanging="1080"/>
      </w:pPr>
      <w:rPr>
        <w:rFonts w:asciiTheme="minorHAnsi" w:eastAsia="Arial"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6"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B6E06EB"/>
    <w:multiLevelType w:val="multilevel"/>
    <w:tmpl w:val="188631FE"/>
    <w:lvl w:ilvl="0">
      <w:start w:val="8"/>
      <w:numFmt w:val="decimal"/>
      <w:lvlText w:val="%1."/>
      <w:lvlJc w:val="left"/>
      <w:pPr>
        <w:ind w:left="1211" w:hanging="360"/>
      </w:pPr>
      <w:rPr>
        <w:rFonts w:hint="default"/>
      </w:rPr>
    </w:lvl>
    <w:lvl w:ilvl="1">
      <w:start w:val="1"/>
      <w:numFmt w:val="decimal"/>
      <w:lvlText w:val="%1.%2."/>
      <w:lvlJc w:val="left"/>
      <w:pPr>
        <w:ind w:left="928"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B843B9C"/>
    <w:multiLevelType w:val="hybridMultilevel"/>
    <w:tmpl w:val="324A8634"/>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6"/>
  </w:num>
  <w:num w:numId="75">
    <w:abstractNumId w:val="77"/>
  </w:num>
  <w:num w:numId="76">
    <w:abstractNumId w:val="80"/>
  </w:num>
  <w:num w:numId="77">
    <w:abstractNumId w:val="74"/>
  </w:num>
  <w:num w:numId="78">
    <w:abstractNumId w:val="78"/>
  </w:num>
  <w:num w:numId="79">
    <w:abstractNumId w:val="79"/>
  </w:num>
  <w:num w:numId="80">
    <w:abstractNumId w:val="84"/>
  </w:num>
  <w:num w:numId="81">
    <w:abstractNumId w:val="85"/>
  </w:num>
  <w:num w:numId="82">
    <w:abstractNumId w:val="86"/>
  </w:num>
  <w:num w:numId="83">
    <w:abstractNumId w:val="75"/>
  </w:num>
  <w:num w:numId="84">
    <w:abstractNumId w:val="81"/>
  </w:num>
  <w:num w:numId="85">
    <w:abstractNumId w:val="88"/>
  </w:num>
  <w:num w:numId="86">
    <w:abstractNumId w:val="87"/>
  </w:num>
  <w:num w:numId="87">
    <w:abstractNumId w:val="83"/>
  </w:num>
  <w:num w:numId="88">
    <w:abstractNumId w:val="82"/>
  </w:num>
  <w:num w:numId="89">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D3"/>
    <w:rsid w:val="00000E61"/>
    <w:rsid w:val="0000494B"/>
    <w:rsid w:val="000B5BC4"/>
    <w:rsid w:val="000C2D22"/>
    <w:rsid w:val="000D0460"/>
    <w:rsid w:val="000E4F63"/>
    <w:rsid w:val="00106329"/>
    <w:rsid w:val="001104CA"/>
    <w:rsid w:val="00184D68"/>
    <w:rsid w:val="001B34B1"/>
    <w:rsid w:val="001D4431"/>
    <w:rsid w:val="001F5FD6"/>
    <w:rsid w:val="002031AE"/>
    <w:rsid w:val="00225804"/>
    <w:rsid w:val="0026159A"/>
    <w:rsid w:val="002649E4"/>
    <w:rsid w:val="002A7D01"/>
    <w:rsid w:val="002B1CD0"/>
    <w:rsid w:val="002C3020"/>
    <w:rsid w:val="00305DAD"/>
    <w:rsid w:val="00312098"/>
    <w:rsid w:val="00331752"/>
    <w:rsid w:val="00395C34"/>
    <w:rsid w:val="003A5FD9"/>
    <w:rsid w:val="003B1EA6"/>
    <w:rsid w:val="003E0587"/>
    <w:rsid w:val="003F7485"/>
    <w:rsid w:val="00411B38"/>
    <w:rsid w:val="004261C0"/>
    <w:rsid w:val="005049EC"/>
    <w:rsid w:val="005329ED"/>
    <w:rsid w:val="005349AE"/>
    <w:rsid w:val="0064186F"/>
    <w:rsid w:val="007256AD"/>
    <w:rsid w:val="00737C7E"/>
    <w:rsid w:val="007A120C"/>
    <w:rsid w:val="007A61D6"/>
    <w:rsid w:val="007B7769"/>
    <w:rsid w:val="007C0B9E"/>
    <w:rsid w:val="00827179"/>
    <w:rsid w:val="00880652"/>
    <w:rsid w:val="008A7530"/>
    <w:rsid w:val="008B3806"/>
    <w:rsid w:val="008D4214"/>
    <w:rsid w:val="00911922"/>
    <w:rsid w:val="00992A85"/>
    <w:rsid w:val="009B13E0"/>
    <w:rsid w:val="00A119F7"/>
    <w:rsid w:val="00A94C80"/>
    <w:rsid w:val="00A95D80"/>
    <w:rsid w:val="00AB47DE"/>
    <w:rsid w:val="00AC68FF"/>
    <w:rsid w:val="00B16B4C"/>
    <w:rsid w:val="00B81EC3"/>
    <w:rsid w:val="00B94ACF"/>
    <w:rsid w:val="00BA3D13"/>
    <w:rsid w:val="00BB7E97"/>
    <w:rsid w:val="00C012B3"/>
    <w:rsid w:val="00C14014"/>
    <w:rsid w:val="00C26E6E"/>
    <w:rsid w:val="00CA60BA"/>
    <w:rsid w:val="00D32F83"/>
    <w:rsid w:val="00D53ED1"/>
    <w:rsid w:val="00D62DEC"/>
    <w:rsid w:val="00E04D5C"/>
    <w:rsid w:val="00E80FF1"/>
    <w:rsid w:val="00E83C9B"/>
    <w:rsid w:val="00E87628"/>
    <w:rsid w:val="00EB3ED3"/>
    <w:rsid w:val="00ED064C"/>
    <w:rsid w:val="00F22DA5"/>
    <w:rsid w:val="00FF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1B3921"/>
  <w15:docId w15:val="{04EB5CA3-5FC5-4437-9D98-3A4C149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7D01"/>
    <w:rPr>
      <w:sz w:val="16"/>
      <w:szCs w:val="16"/>
    </w:rPr>
  </w:style>
  <w:style w:type="paragraph" w:styleId="CommentText">
    <w:name w:val="annotation text"/>
    <w:basedOn w:val="Normal"/>
    <w:link w:val="CommentTextChar"/>
    <w:uiPriority w:val="99"/>
    <w:unhideWhenUsed/>
    <w:rsid w:val="002A7D01"/>
    <w:pPr>
      <w:spacing w:line="240" w:lineRule="auto"/>
    </w:pPr>
    <w:rPr>
      <w:sz w:val="20"/>
      <w:szCs w:val="20"/>
    </w:rPr>
  </w:style>
  <w:style w:type="character" w:customStyle="1" w:styleId="CommentTextChar">
    <w:name w:val="Comment Text Char"/>
    <w:basedOn w:val="DefaultParagraphFont"/>
    <w:link w:val="CommentText"/>
    <w:uiPriority w:val="99"/>
    <w:rsid w:val="002A7D01"/>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A7D01"/>
    <w:rPr>
      <w:b/>
      <w:bCs/>
    </w:rPr>
  </w:style>
  <w:style w:type="character" w:customStyle="1" w:styleId="CommentSubjectChar">
    <w:name w:val="Comment Subject Char"/>
    <w:basedOn w:val="CommentTextChar"/>
    <w:link w:val="CommentSubject"/>
    <w:uiPriority w:val="99"/>
    <w:semiHidden/>
    <w:rsid w:val="002A7D01"/>
    <w:rPr>
      <w:rFonts w:ascii="Calibri" w:eastAsia="Calibri" w:hAnsi="Calibri" w:cs="Calibri"/>
      <w:b/>
      <w:bCs/>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305DAD"/>
    <w:pPr>
      <w:ind w:left="720"/>
      <w:contextualSpacing/>
    </w:pPr>
  </w:style>
  <w:style w:type="paragraph" w:styleId="BodyText">
    <w:name w:val="Body Text"/>
    <w:basedOn w:val="Normal"/>
    <w:link w:val="BodyTextChar"/>
    <w:uiPriority w:val="99"/>
    <w:unhideWhenUsed/>
    <w:rsid w:val="00305DAD"/>
    <w:pPr>
      <w:spacing w:before="20" w:after="120" w:line="240" w:lineRule="auto"/>
    </w:pPr>
    <w:rPr>
      <w:rFonts w:ascii="Arial" w:eastAsia="Arial" w:hAnsi="Arial" w:cs="Arial"/>
      <w:color w:val="000000"/>
      <w:sz w:val="24"/>
      <w:szCs w:val="24"/>
      <w:lang w:val="en-GB" w:eastAsia="en-GB"/>
    </w:rPr>
  </w:style>
  <w:style w:type="character" w:customStyle="1" w:styleId="BodyTextChar">
    <w:name w:val="Body Text Char"/>
    <w:basedOn w:val="DefaultParagraphFont"/>
    <w:link w:val="BodyText"/>
    <w:uiPriority w:val="99"/>
    <w:rsid w:val="00305DAD"/>
    <w:rPr>
      <w:rFonts w:ascii="Arial" w:eastAsia="Arial" w:hAnsi="Arial" w:cs="Arial"/>
      <w:color w:val="000000"/>
      <w:sz w:val="24"/>
      <w:szCs w:val="24"/>
      <w:lang w:val="en-GB" w:eastAsia="en-GB"/>
    </w:rPr>
  </w:style>
  <w:style w:type="paragraph" w:customStyle="1" w:styleId="ColorfulList-Accent11">
    <w:name w:val="Colorful List - Accent 11"/>
    <w:basedOn w:val="Normal"/>
    <w:uiPriority w:val="34"/>
    <w:qFormat/>
    <w:rsid w:val="00911922"/>
    <w:pPr>
      <w:spacing w:before="20" w:after="20" w:line="240" w:lineRule="auto"/>
      <w:ind w:left="720"/>
      <w:contextualSpacing/>
    </w:pPr>
    <w:rPr>
      <w:rFonts w:ascii="Arial" w:eastAsia="Arial" w:hAnsi="Arial" w:cs="Arial"/>
      <w:color w:val="000000"/>
      <w:sz w:val="24"/>
      <w:szCs w:val="24"/>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911922"/>
    <w:rPr>
      <w:rFonts w:ascii="Calibri" w:eastAsia="Calibri" w:hAnsi="Calibri" w:cs="Calibri"/>
      <w:sz w:val="22"/>
      <w:szCs w:val="22"/>
    </w:rPr>
  </w:style>
  <w:style w:type="paragraph" w:customStyle="1" w:styleId="ABackground">
    <w:name w:val="(A) Background"/>
    <w:basedOn w:val="Normal"/>
    <w:rsid w:val="00911922"/>
    <w:pPr>
      <w:numPr>
        <w:numId w:val="81"/>
      </w:numPr>
      <w:spacing w:before="120" w:after="120" w:line="300" w:lineRule="atLeast"/>
      <w:jc w:val="both"/>
    </w:pPr>
    <w:rPr>
      <w:rFonts w:ascii="Times New Roman" w:eastAsia="Times New Roman" w:hAnsi="Times New Roman" w:cs="Times New Roman"/>
      <w:szCs w:val="20"/>
      <w:lang w:val="en-GB"/>
    </w:rPr>
  </w:style>
  <w:style w:type="paragraph" w:customStyle="1" w:styleId="BackSubClause">
    <w:name w:val="BackSubClause"/>
    <w:basedOn w:val="Normal"/>
    <w:rsid w:val="00911922"/>
    <w:pPr>
      <w:numPr>
        <w:ilvl w:val="1"/>
        <w:numId w:val="81"/>
      </w:numPr>
      <w:spacing w:line="300" w:lineRule="atLeast"/>
      <w:jc w:val="both"/>
    </w:pPr>
    <w:rPr>
      <w:rFonts w:ascii="Times New Roman" w:eastAsia="Times New Roman" w:hAnsi="Times New Roman" w:cs="Times New Roman"/>
      <w:szCs w:val="20"/>
      <w:lang w:val="en-GB"/>
    </w:rPr>
  </w:style>
  <w:style w:type="paragraph" w:customStyle="1" w:styleId="GPSL1CLAUSEHEADING">
    <w:name w:val="GPS L1 CLAUSE HEADING"/>
    <w:basedOn w:val="Normal"/>
    <w:next w:val="Normal"/>
    <w:qFormat/>
    <w:rsid w:val="00184D68"/>
    <w:pPr>
      <w:numPr>
        <w:numId w:val="82"/>
      </w:numPr>
      <w:tabs>
        <w:tab w:val="left" w:pos="567"/>
      </w:tabs>
      <w:adjustRightInd w:val="0"/>
      <w:spacing w:before="240" w:after="240" w:line="240" w:lineRule="auto"/>
      <w:jc w:val="both"/>
      <w:outlineLvl w:val="1"/>
    </w:pPr>
    <w:rPr>
      <w:rFonts w:eastAsia="STZhongsong" w:cs="Arial"/>
      <w:b/>
      <w:caps/>
      <w:lang w:val="en-GB" w:eastAsia="zh-CN"/>
    </w:rPr>
  </w:style>
  <w:style w:type="paragraph" w:customStyle="1" w:styleId="GPSL2numberedclause">
    <w:name w:val="GPS L2 numbered clause"/>
    <w:basedOn w:val="Normal"/>
    <w:link w:val="GPSL2numberedclauseChar1"/>
    <w:qFormat/>
    <w:rsid w:val="00184D68"/>
    <w:pPr>
      <w:numPr>
        <w:ilvl w:val="1"/>
        <w:numId w:val="82"/>
      </w:numPr>
      <w:tabs>
        <w:tab w:val="left" w:pos="1134"/>
      </w:tabs>
      <w:adjustRightInd w:val="0"/>
      <w:spacing w:before="120" w:after="120" w:line="240" w:lineRule="auto"/>
      <w:jc w:val="both"/>
    </w:pPr>
    <w:rPr>
      <w:rFonts w:eastAsia="Times New Roman" w:cs="Arial"/>
      <w:lang w:val="en-GB" w:eastAsia="zh-CN"/>
    </w:rPr>
  </w:style>
  <w:style w:type="paragraph" w:customStyle="1" w:styleId="GPSL3numberedclause">
    <w:name w:val="GPS L3 numbered clause"/>
    <w:basedOn w:val="GPSL2numberedclause"/>
    <w:qFormat/>
    <w:rsid w:val="00184D68"/>
    <w:pPr>
      <w:numPr>
        <w:ilvl w:val="2"/>
      </w:numPr>
      <w:tabs>
        <w:tab w:val="left" w:pos="2127"/>
        <w:tab w:val="num" w:pos="2160"/>
      </w:tabs>
      <w:ind w:left="2160" w:hanging="180"/>
    </w:pPr>
  </w:style>
  <w:style w:type="paragraph" w:customStyle="1" w:styleId="GPSL4numberedclause">
    <w:name w:val="GPS L4 numbered clause"/>
    <w:basedOn w:val="GPSL3numberedclause"/>
    <w:qFormat/>
    <w:rsid w:val="00184D68"/>
    <w:pPr>
      <w:numPr>
        <w:ilvl w:val="3"/>
      </w:numPr>
      <w:tabs>
        <w:tab w:val="clear" w:pos="1134"/>
        <w:tab w:val="left" w:pos="2694"/>
        <w:tab w:val="num" w:pos="2880"/>
      </w:tabs>
      <w:ind w:left="2880" w:hanging="360"/>
    </w:pPr>
    <w:rPr>
      <w:szCs w:val="20"/>
    </w:rPr>
  </w:style>
  <w:style w:type="character" w:customStyle="1" w:styleId="GPSL2numberedclauseChar1">
    <w:name w:val="GPS L2 numbered clause Char1"/>
    <w:link w:val="GPSL2numberedclause"/>
    <w:rsid w:val="00184D68"/>
    <w:rPr>
      <w:rFonts w:ascii="Calibri" w:hAnsi="Calibri" w:cs="Arial"/>
      <w:sz w:val="22"/>
      <w:szCs w:val="22"/>
      <w:lang w:val="en-GB" w:eastAsia="zh-CN"/>
    </w:rPr>
  </w:style>
  <w:style w:type="paragraph" w:customStyle="1" w:styleId="GPSL5numberedclause">
    <w:name w:val="GPS L5 numbered clause"/>
    <w:basedOn w:val="GPSL4numberedclause"/>
    <w:qFormat/>
    <w:rsid w:val="00184D68"/>
    <w:pPr>
      <w:numPr>
        <w:ilvl w:val="4"/>
      </w:numPr>
      <w:tabs>
        <w:tab w:val="clear" w:pos="2694"/>
        <w:tab w:val="left" w:pos="3119"/>
        <w:tab w:val="num" w:pos="3600"/>
      </w:tabs>
      <w:ind w:left="3600" w:hanging="360"/>
    </w:pPr>
  </w:style>
  <w:style w:type="paragraph" w:customStyle="1" w:styleId="GPSL6numbered">
    <w:name w:val="GPS L6 numbered"/>
    <w:basedOn w:val="GPSL5numberedclause"/>
    <w:qFormat/>
    <w:rsid w:val="00184D68"/>
    <w:pPr>
      <w:numPr>
        <w:ilvl w:val="5"/>
      </w:numPr>
      <w:tabs>
        <w:tab w:val="clear" w:pos="3119"/>
        <w:tab w:val="left" w:pos="3544"/>
        <w:tab w:val="num" w:pos="4320"/>
      </w:tabs>
      <w:ind w:left="4320" w:hanging="180"/>
    </w:pPr>
  </w:style>
  <w:style w:type="paragraph" w:styleId="Header">
    <w:name w:val="header"/>
    <w:basedOn w:val="Normal"/>
    <w:link w:val="HeaderChar"/>
    <w:uiPriority w:val="99"/>
    <w:unhideWhenUsed/>
    <w:rsid w:val="007C0B9E"/>
    <w:pPr>
      <w:tabs>
        <w:tab w:val="center" w:pos="4513"/>
        <w:tab w:val="right" w:pos="9026"/>
      </w:tabs>
      <w:spacing w:line="240" w:lineRule="auto"/>
    </w:pPr>
  </w:style>
  <w:style w:type="character" w:customStyle="1" w:styleId="HeaderChar">
    <w:name w:val="Header Char"/>
    <w:basedOn w:val="DefaultParagraphFont"/>
    <w:link w:val="Header"/>
    <w:uiPriority w:val="99"/>
    <w:rsid w:val="007C0B9E"/>
    <w:rPr>
      <w:rFonts w:ascii="Calibri" w:eastAsia="Calibri" w:hAnsi="Calibri" w:cs="Calibri"/>
      <w:sz w:val="22"/>
      <w:szCs w:val="22"/>
    </w:rPr>
  </w:style>
  <w:style w:type="paragraph" w:styleId="Footer">
    <w:name w:val="footer"/>
    <w:basedOn w:val="Normal"/>
    <w:link w:val="FooterChar"/>
    <w:uiPriority w:val="99"/>
    <w:unhideWhenUsed/>
    <w:rsid w:val="007C0B9E"/>
    <w:pPr>
      <w:tabs>
        <w:tab w:val="center" w:pos="4513"/>
        <w:tab w:val="right" w:pos="9026"/>
      </w:tabs>
      <w:spacing w:line="240" w:lineRule="auto"/>
    </w:pPr>
  </w:style>
  <w:style w:type="character" w:customStyle="1" w:styleId="FooterChar">
    <w:name w:val="Footer Char"/>
    <w:basedOn w:val="DefaultParagraphFont"/>
    <w:link w:val="Footer"/>
    <w:uiPriority w:val="99"/>
    <w:rsid w:val="007C0B9E"/>
    <w:rPr>
      <w:rFonts w:ascii="Calibri" w:eastAsia="Calibri" w:hAnsi="Calibri" w:cs="Calibri"/>
      <w:sz w:val="22"/>
      <w:szCs w:val="22"/>
    </w:rPr>
  </w:style>
  <w:style w:type="table" w:styleId="TableGrid">
    <w:name w:val="Table Grid"/>
    <w:basedOn w:val="TableNormal"/>
    <w:uiPriority w:val="59"/>
    <w:rsid w:val="00E8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D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22"/>
    <w:rPr>
      <w:rFonts w:ascii="Segoe UI" w:eastAsia="Calibri" w:hAnsi="Segoe UI" w:cs="Segoe UI"/>
      <w:sz w:val="18"/>
      <w:szCs w:val="18"/>
    </w:rPr>
  </w:style>
  <w:style w:type="character" w:styleId="Hyperlink">
    <w:name w:val="Hyperlink"/>
    <w:basedOn w:val="DefaultParagraphFont"/>
    <w:uiPriority w:val="99"/>
    <w:unhideWhenUsed/>
    <w:rsid w:val="00A119F7"/>
    <w:rPr>
      <w:color w:val="0000FF" w:themeColor="hyperlink"/>
      <w:u w:val="single"/>
    </w:rPr>
  </w:style>
  <w:style w:type="character" w:customStyle="1" w:styleId="UnresolvedMention">
    <w:name w:val="Unresolved Mention"/>
    <w:basedOn w:val="DefaultParagraphFont"/>
    <w:uiPriority w:val="99"/>
    <w:semiHidden/>
    <w:unhideWhenUsed/>
    <w:rsid w:val="00A11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gressgroup.org.uk/about-us/corporate-responsibility/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5699-1856-4073-AA2C-C5E8BD86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Duxbury</dc:creator>
  <cp:lastModifiedBy>Diane Nash</cp:lastModifiedBy>
  <cp:revision>3</cp:revision>
  <dcterms:created xsi:type="dcterms:W3CDTF">2022-06-28T18:16:00Z</dcterms:created>
  <dcterms:modified xsi:type="dcterms:W3CDTF">2023-09-14T09:44:00Z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28917669</vt:i4>
  </property>
</Properties>
</file>